
<file path=[Content_Types].xml><?xml version="1.0" encoding="utf-8"?>
<Types xmlns="http://schemas.openxmlformats.org/package/2006/content-types">
  <Override PartName="/word/header47.xml" ContentType="application/vnd.openxmlformats-officedocument.wordprocessingml.header+xml"/>
  <Override PartName="/word/header94.xml" ContentType="application/vnd.openxmlformats-officedocument.wordprocessingml.header+xml"/>
  <Override PartName="/word/header141.xml" ContentType="application/vnd.openxmlformats-officedocument.wordprocessingml.header+xml"/>
  <Override PartName="/word/header228.xml" ContentType="application/vnd.openxmlformats-officedocument.wordprocessingml.header+xml"/>
  <Override PartName="/word/header36.xml" ContentType="application/vnd.openxmlformats-officedocument.wordprocessingml.header+xml"/>
  <Override PartName="/word/header83.xml" ContentType="application/vnd.openxmlformats-officedocument.wordprocessingml.header+xml"/>
  <Override PartName="/word/header130.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206.xml" ContentType="application/vnd.openxmlformats-officedocument.wordprocessingml.header+xml"/>
  <Override PartName="/word/header25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50.xml" ContentType="application/vnd.openxmlformats-officedocument.wordprocessingml.header+xml"/>
  <Override PartName="/word/header179.xml" ContentType="application/vnd.openxmlformats-officedocument.wordprocessingml.header+xml"/>
  <Override PartName="/word/header231.xml" ContentType="application/vnd.openxmlformats-officedocument.wordprocessingml.header+xml"/>
  <Override PartName="/word/header242.xml" ContentType="application/vnd.openxmlformats-officedocument.wordprocessingml.header+xml"/>
  <Override PartName="/word/header168.xml" ContentType="application/vnd.openxmlformats-officedocument.wordprocessingml.header+xml"/>
  <Override PartName="/word/header220.xml" ContentType="application/vnd.openxmlformats-officedocument.wordprocessingml.header+xml"/>
  <Override PartName="/word/header146.xml" ContentType="application/vnd.openxmlformats-officedocument.wordprocessingml.header+xml"/>
  <Override PartName="/word/header157.xml" ContentType="application/vnd.openxmlformats-officedocument.wordprocessingml.header+xml"/>
  <Override PartName="/word/header193.xml" ContentType="application/vnd.openxmlformats-officedocument.wordprocessingml.header+xml"/>
  <Override PartName="/word/header88.xml" ContentType="application/vnd.openxmlformats-officedocument.wordprocessingml.head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header124.xml" ContentType="application/vnd.openxmlformats-officedocument.wordprocessingml.header+xml"/>
  <Override PartName="/word/header171.xml" ContentType="application/vnd.openxmlformats-officedocument.wordprocessingml.header+xml"/>
  <Override PartName="/word/header258.xml" ContentType="application/vnd.openxmlformats-officedocument.wordprocessingml.header+xml"/>
  <Default Extension="png" ContentType="image/png"/>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header160.xml" ContentType="application/vnd.openxmlformats-officedocument.wordprocessingml.header+xml"/>
  <Override PartName="/word/header247.xml" ContentType="application/vnd.openxmlformats-officedocument.wordprocessingml.header+xml"/>
  <Override PartName="/word/header44.xml" ContentType="application/vnd.openxmlformats-officedocument.wordprocessingml.header+xml"/>
  <Override PartName="/word/header55.xml" ContentType="application/vnd.openxmlformats-officedocument.wordprocessingml.header+xml"/>
  <Override PartName="/word/header91.xml" ContentType="application/vnd.openxmlformats-officedocument.wordprocessingml.header+xml"/>
  <Override PartName="/word/header236.xml" ContentType="application/vnd.openxmlformats-officedocument.wordprocessingml.header+xml"/>
  <Override PartName="/word/header33.xml" ContentType="application/vnd.openxmlformats-officedocument.wordprocessingml.header+xml"/>
  <Override PartName="/word/header80.xml" ContentType="application/vnd.openxmlformats-officedocument.wordprocessingml.header+xml"/>
  <Override PartName="/word/header214.xml" ContentType="application/vnd.openxmlformats-officedocument.wordprocessingml.header+xml"/>
  <Override PartName="/word/header225.xml" ContentType="application/vnd.openxmlformats-officedocument.wordprocessingml.header+xml"/>
  <Override PartName="/word/header261.xml" ContentType="application/vnd.openxmlformats-officedocument.wordprocessingml.header+xml"/>
  <Override PartName="/word/header22.xml" ContentType="application/vnd.openxmlformats-officedocument.wordprocessingml.header+xml"/>
  <Override PartName="/word/header198.xml" ContentType="application/vnd.openxmlformats-officedocument.wordprocessingml.header+xml"/>
  <Override PartName="/word/header203.xml" ContentType="application/vnd.openxmlformats-officedocument.wordprocessingml.header+xml"/>
  <Override PartName="/word/header250.xml" ContentType="application/vnd.openxmlformats-officedocument.wordprocessingml.header+xml"/>
  <Override PartName="/docProps/app.xml" ContentType="application/vnd.openxmlformats-officedocument.extended-properties+xml"/>
  <Override PartName="/word/header11.xml" ContentType="application/vnd.openxmlformats-officedocument.wordprocessingml.header+xml"/>
  <Override PartName="/word/header187.xml" ContentType="application/vnd.openxmlformats-officedocument.wordprocessingml.header+xml"/>
  <Override PartName="/word/header5.xml" ContentType="application/vnd.openxmlformats-officedocument.wordprocessingml.header+xml"/>
  <Override PartName="/word/header118.xml" ContentType="application/vnd.openxmlformats-officedocument.wordprocessingml.header+xml"/>
  <Override PartName="/word/header129.xml" ContentType="application/vnd.openxmlformats-officedocument.wordprocessingml.header+xml"/>
  <Override PartName="/word/header165.xml" ContentType="application/vnd.openxmlformats-officedocument.wordprocessingml.header+xml"/>
  <Override PartName="/word/header176.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96.xml" ContentType="application/vnd.openxmlformats-officedocument.wordprocessingml.header+xml"/>
  <Override PartName="/word/header114.xml" ContentType="application/vnd.openxmlformats-officedocument.wordprocessingml.header+xml"/>
  <Override PartName="/word/header143.xml" ContentType="application/vnd.openxmlformats-officedocument.wordprocessingml.header+xml"/>
  <Override PartName="/word/header161.xml" ContentType="application/vnd.openxmlformats-officedocument.wordprocessingml.header+xml"/>
  <Override PartName="/word/header190.xml" ContentType="application/vnd.openxmlformats-officedocument.wordprocessingml.header+xml"/>
  <Override PartName="/word/header25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03.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header150.xml" ContentType="application/vnd.openxmlformats-officedocument.wordprocessingml.header+xml"/>
  <Override PartName="/word/header219.xml" ContentType="application/vnd.openxmlformats-officedocument.wordprocessingml.header+xml"/>
  <Override PartName="/word/header237.xml" ContentType="application/vnd.openxmlformats-officedocument.wordprocessingml.header+xml"/>
  <Override PartName="/word/header248.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header226.xml" ContentType="application/vnd.openxmlformats-officedocument.wordprocessingml.header+xml"/>
  <Override PartName="/word/header255.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header81.xml" ContentType="application/vnd.openxmlformats-officedocument.wordprocessingml.header+xml"/>
  <Override PartName="/word/header215.xml" ContentType="application/vnd.openxmlformats-officedocument.wordprocessingml.header+xml"/>
  <Override PartName="/word/header233.xml" ContentType="application/vnd.openxmlformats-officedocument.wordprocessingml.header+xml"/>
  <Override PartName="/word/header244.xml" ContentType="application/vnd.openxmlformats-officedocument.wordprocessingml.header+xml"/>
  <Override PartName="/word/header262.xml" ContentType="application/vnd.openxmlformats-officedocument.wordprocessingml.header+xml"/>
  <Default Extension="rels" ContentType="application/vnd.openxmlformats-package.relationships+xml"/>
  <Override PartName="/word/header12.xml" ContentType="application/vnd.openxmlformats-officedocument.wordprocessingml.header+xml"/>
  <Override PartName="/word/header23.xml" ContentType="application/vnd.openxmlformats-officedocument.wordprocessingml.header+xml"/>
  <Override PartName="/word/header41.xml" ContentType="application/vnd.openxmlformats-officedocument.wordprocessingml.head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header204.xml" ContentType="application/vnd.openxmlformats-officedocument.wordprocessingml.header+xml"/>
  <Override PartName="/word/header222.xml" ContentType="application/vnd.openxmlformats-officedocument.wordprocessingml.header+xml"/>
  <Override PartName="/word/header240.xml" ContentType="application/vnd.openxmlformats-officedocument.wordprocessingml.header+xml"/>
  <Override PartName="/word/header251.xml" ContentType="application/vnd.openxmlformats-officedocument.wordprocessingml.header+xml"/>
  <Override PartName="/word/header6.xml" ContentType="application/vnd.openxmlformats-officedocument.wordprocessingml.header+xml"/>
  <Override PartName="/word/header30.xml" ContentType="application/vnd.openxmlformats-officedocument.wordprocessingml.header+xml"/>
  <Override PartName="/word/header148.xml" ContentType="application/vnd.openxmlformats-officedocument.wordprocessingml.header+xml"/>
  <Override PartName="/word/header159.xml" ContentType="application/vnd.openxmlformats-officedocument.wordprocessingml.header+xml"/>
  <Override PartName="/word/header177.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header119.xml" ContentType="application/vnd.openxmlformats-officedocument.wordprocessingml.header+xml"/>
  <Override PartName="/word/header137.xml" ContentType="application/vnd.openxmlformats-officedocument.wordprocessingml.header+xml"/>
  <Override PartName="/word/header166.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108.xml" ContentType="application/vnd.openxmlformats-officedocument.wordprocessingml.header+xml"/>
  <Override PartName="/word/header126.xml" ContentType="application/vnd.openxmlformats-officedocument.wordprocessingml.header+xml"/>
  <Override PartName="/word/header144.xml" ContentType="application/vnd.openxmlformats-officedocument.wordprocessingml.header+xml"/>
  <Override PartName="/word/header155.xml" ContentType="application/vnd.openxmlformats-officedocument.wordprocessingml.header+xml"/>
  <Override PartName="/word/header173.xml" ContentType="application/vnd.openxmlformats-officedocument.wordprocessingml.header+xml"/>
  <Override PartName="/word/header191.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header133.xml" ContentType="application/vnd.openxmlformats-officedocument.wordprocessingml.header+xml"/>
  <Override PartName="/word/header162.xml" ContentType="application/vnd.openxmlformats-officedocument.wordprocessingml.header+xml"/>
  <Override PartName="/word/header180.xml" ContentType="application/vnd.openxmlformats-officedocument.wordprocessingml.header+xml"/>
  <Override PartName="/word/header249.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header75.xml" ContentType="application/vnd.openxmlformats-officedocument.wordprocessingml.header+xml"/>
  <Override PartName="/word/header104.xml" ContentType="application/vnd.openxmlformats-officedocument.wordprocessingml.header+xml"/>
  <Override PartName="/word/header122.xml" ContentType="application/vnd.openxmlformats-officedocument.wordprocessingml.header+xml"/>
  <Override PartName="/word/header140.xml" ContentType="application/vnd.openxmlformats-officedocument.wordprocessingml.header+xml"/>
  <Override PartName="/word/header151.xml" ContentType="application/vnd.openxmlformats-officedocument.wordprocessingml.header+xml"/>
  <Override PartName="/word/header209.xml" ContentType="application/vnd.openxmlformats-officedocument.wordprocessingml.header+xml"/>
  <Override PartName="/word/header238.xml" ContentType="application/vnd.openxmlformats-officedocument.wordprocessingml.header+xml"/>
  <Override PartName="/word/header256.xml" ContentType="application/vnd.openxmlformats-officedocument.wordprocessingml.header+xml"/>
  <Override PartName="/word/header17.xml" ContentType="application/vnd.openxmlformats-officedocument.wordprocessingml.header+xml"/>
  <Override PartName="/word/header35.xml" ContentType="application/vnd.openxmlformats-officedocument.wordprocessingml.header+xml"/>
  <Override PartName="/word/header46.xml" ContentType="application/vnd.openxmlformats-officedocument.wordprocessingml.header+xml"/>
  <Override PartName="/word/header64.xml" ContentType="application/vnd.openxmlformats-officedocument.wordprocessingml.header+xml"/>
  <Override PartName="/word/header82.xml" ContentType="application/vnd.openxmlformats-officedocument.wordprocessingml.head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header216.xml" ContentType="application/vnd.openxmlformats-officedocument.wordprocessingml.header+xml"/>
  <Override PartName="/word/header227.xml" ContentType="application/vnd.openxmlformats-officedocument.wordprocessingml.header+xml"/>
  <Override PartName="/word/header245.xml" ContentType="application/vnd.openxmlformats-officedocument.wordprocessingml.header+xml"/>
  <Override PartName="/word/header263.xml" ContentType="application/vnd.openxmlformats-officedocument.wordprocessingml.header+xml"/>
  <Override PartName="/word/header24.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71.xml" ContentType="application/vnd.openxmlformats-officedocument.wordprocessingml.header+xml"/>
  <Override PartName="/word/header205.xml" ContentType="application/vnd.openxmlformats-officedocument.wordprocessingml.header+xml"/>
  <Override PartName="/word/header234.xml" ContentType="application/vnd.openxmlformats-officedocument.wordprocessingml.header+xml"/>
  <Override PartName="/word/header25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13.xml" ContentType="application/vnd.openxmlformats-officedocument.wordprocessingml.header+xml"/>
  <Override PartName="/word/header31.xml" ContentType="application/vnd.openxmlformats-officedocument.wordprocessingml.header+xml"/>
  <Override PartName="/word/header60.xml" ContentType="application/vnd.openxmlformats-officedocument.wordprocessingml.header+xml"/>
  <Override PartName="/word/header189.xml" ContentType="application/vnd.openxmlformats-officedocument.wordprocessingml.header+xml"/>
  <Override PartName="/word/header212.xml" ContentType="application/vnd.openxmlformats-officedocument.wordprocessingml.header+xml"/>
  <Override PartName="/word/header223.xml" ContentType="application/vnd.openxmlformats-officedocument.wordprocessingml.header+xml"/>
  <Override PartName="/word/header241.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header20.xml" ContentType="application/vnd.openxmlformats-officedocument.wordprocessingml.header+xml"/>
  <Override PartName="/word/header149.xml" ContentType="application/vnd.openxmlformats-officedocument.wordprocessingml.header+xml"/>
  <Override PartName="/word/header167.xml" ContentType="application/vnd.openxmlformats-officedocument.wordprocessingml.header+xml"/>
  <Override PartName="/word/header178.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header230.xml" ContentType="application/vnd.openxmlformats-officedocument.wordprocessingml.header+xml"/>
  <Override PartName="/word/header109.xml" ContentType="application/vnd.openxmlformats-officedocument.wordprocessingml.header+xml"/>
  <Override PartName="/word/header138.xml" ContentType="application/vnd.openxmlformats-officedocument.wordprocessingml.header+xml"/>
  <Override PartName="/word/header156.xml" ContentType="application/vnd.openxmlformats-officedocument.wordprocessingml.header+xml"/>
  <Override PartName="/word/header18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98.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header145.xml" ContentType="application/vnd.openxmlformats-officedocument.wordprocessingml.header+xml"/>
  <Override PartName="/word/header163.xml" ContentType="application/vnd.openxmlformats-officedocument.wordprocessingml.header+xml"/>
  <Override PartName="/word/header174.xml" ContentType="application/vnd.openxmlformats-officedocument.wordprocessingml.header+xml"/>
  <Override PartName="/word/header192.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header105.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header152.xml" ContentType="application/vnd.openxmlformats-officedocument.wordprocessingml.header+xml"/>
  <Override PartName="/word/header170.xml" ContentType="application/vnd.openxmlformats-officedocument.wordprocessingml.header+xml"/>
  <Override PartName="/word/header181.xml" ContentType="application/vnd.openxmlformats-officedocument.wordprocessingml.header+xml"/>
  <Override PartName="/word/header239.xml" ContentType="application/vnd.openxmlformats-officedocument.wordprocessingml.header+xml"/>
  <Override PartName="/word/header18.xml" ContentType="application/vnd.openxmlformats-officedocument.wordprocessingml.header+xml"/>
  <Override PartName="/word/header29.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header54.xml" ContentType="application/vnd.openxmlformats-officedocument.wordprocessingml.header+xml"/>
  <Override PartName="/word/header101.xml" ContentType="application/vnd.openxmlformats-officedocument.wordprocessingml.header+xml"/>
  <Override PartName="/word/header235.xml" ContentType="application/vnd.openxmlformats-officedocument.wordprocessingml.header+xml"/>
  <Override PartName="/word/header246.xml" ContentType="application/vnd.openxmlformats-officedocument.wordprocessingml.header+xml"/>
  <Override PartName="/word/header43.xml" ContentType="application/vnd.openxmlformats-officedocument.wordprocessingml.header+xml"/>
  <Override PartName="/word/header90.xml" ContentType="application/vnd.openxmlformats-officedocument.wordprocessingml.header+xml"/>
  <Override PartName="/word/header224.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213.xml" ContentType="application/vnd.openxmlformats-officedocument.wordprocessingml.header+xml"/>
  <Override PartName="/word/header260.xml" ContentType="application/vnd.openxmlformats-officedocument.wordprocessingml.header+xml"/>
  <Override PartName="/word/header10.xml" ContentType="application/vnd.openxmlformats-officedocument.wordprocessingml.head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header202.xml" ContentType="application/vnd.openxmlformats-officedocument.wordprocessingml.header+xml"/>
  <Override PartName="/word/header4.xml" ContentType="application/vnd.openxmlformats-officedocument.wordprocessingml.header+xml"/>
  <Override PartName="/word/header128.xml" ContentType="application/vnd.openxmlformats-officedocument.wordprocessingml.header+xml"/>
  <Override PartName="/word/header175.xml" ContentType="application/vnd.openxmlformats-officedocument.wordprocessingml.header+xml"/>
  <Override PartName="/word/header117.xml" ContentType="application/vnd.openxmlformats-officedocument.wordprocessingml.header+xml"/>
  <Override PartName="/word/header164.xml" ContentType="application/vnd.openxmlformats-officedocument.wordprocessingml.header+xml"/>
  <Override PartName="/word/header59.xml" ContentType="application/vnd.openxmlformats-officedocument.wordprocessingml.header+xml"/>
  <Override PartName="/word/header106.xml" ContentType="application/vnd.openxmlformats-officedocument.wordprocessingml.header+xml"/>
  <Override PartName="/word/header142.xml" ContentType="application/vnd.openxmlformats-officedocument.wordprocessingml.header+xml"/>
  <Override PartName="/word/header153.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84.xml" ContentType="application/vnd.openxmlformats-officedocument.wordprocessingml.header+xml"/>
  <Override PartName="/word/header95.xml" ContentType="application/vnd.openxmlformats-officedocument.wordprocessingml.header+xml"/>
  <Override PartName="/word/header131.xml" ContentType="application/vnd.openxmlformats-officedocument.wordprocessingml.header+xml"/>
  <Override PartName="/word/header218.xml" ContentType="application/vnd.openxmlformats-officedocument.wordprocessingml.header+xml"/>
  <Override PartName="/word/header229.xml" ContentType="application/vnd.openxmlformats-officedocument.wordprocessingml.header+xml"/>
  <Override PartName="/word/header26.xml" ContentType="application/vnd.openxmlformats-officedocument.wordprocessingml.header+xml"/>
  <Override PartName="/word/header73.xml" ContentType="application/vnd.openxmlformats-officedocument.wordprocessingml.header+xml"/>
  <Override PartName="/word/header120.xml" ContentType="application/vnd.openxmlformats-officedocument.wordprocessingml.header+xml"/>
  <Override PartName="/word/header207.xml" ContentType="application/vnd.openxmlformats-officedocument.wordprocessingml.header+xml"/>
  <Override PartName="/word/header254.xml" ContentType="application/vnd.openxmlformats-officedocument.wordprocessingml.header+xml"/>
  <Override PartName="/word/header15.xml" ContentType="application/vnd.openxmlformats-officedocument.wordprocessingml.header+xml"/>
  <Override PartName="/word/header62.xml" ContentType="application/vnd.openxmlformats-officedocument.wordprocessingml.header+xml"/>
  <Override PartName="/word/header243.xml" ContentType="application/vnd.openxmlformats-officedocument.wordprocessingml.header+xml"/>
  <Override PartName="/word/header9.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169.xml" ContentType="application/vnd.openxmlformats-officedocument.wordprocessingml.header+xml"/>
  <Override PartName="/word/header232.xml" ContentType="application/vnd.openxmlformats-officedocument.wordprocessingml.header+xml"/>
  <Override PartName="/word/header158.xml" ContentType="application/vnd.openxmlformats-officedocument.wordprocessingml.header+xml"/>
  <Override PartName="/word/header210.xml" ContentType="application/vnd.openxmlformats-officedocument.wordprocessingml.header+xml"/>
  <Override PartName="/word/header221.xml" ContentType="application/vnd.openxmlformats-officedocument.wordprocessingml.header+xml"/>
  <Override PartName="/word/header147.xml" ContentType="application/vnd.openxmlformats-officedocument.wordprocessingml.header+xml"/>
  <Override PartName="/word/header194.xml" ContentType="application/vnd.openxmlformats-officedocument.wordprocessingml.head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header172.xml" ContentType="application/vnd.openxmlformats-officedocument.wordprocessingml.header+xml"/>
  <Override PartName="/word/header183.xml" ContentType="application/vnd.openxmlformats-officedocument.wordprocessingml.head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C3335" w:rsidRDefault="008E11FB">
      <w:pPr>
        <w:jc w:val="center"/>
        <w:rPr>
          <w:szCs w:val="28"/>
        </w:rPr>
      </w:pPr>
      <w:r>
        <w:rPr>
          <w:rFonts w:ascii="Times New Roman" w:hAnsi="Times New Roman" w:cs="Times New Roman"/>
          <w:noProof/>
          <w:lang w:eastAsia="ru-RU" w:bidi="ar-SA"/>
        </w:rPr>
        <w:drawing>
          <wp:inline distT="0" distB="0" distL="0" distR="0">
            <wp:extent cx="628650" cy="962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5" t="-9" r="-15" b="-9"/>
                    <a:stretch>
                      <a:fillRect/>
                    </a:stretch>
                  </pic:blipFill>
                  <pic:spPr bwMode="auto">
                    <a:xfrm>
                      <a:off x="0" y="0"/>
                      <a:ext cx="628650" cy="962025"/>
                    </a:xfrm>
                    <a:prstGeom prst="rect">
                      <a:avLst/>
                    </a:prstGeom>
                    <a:solidFill>
                      <a:srgbClr val="FFFFFF"/>
                    </a:solidFill>
                    <a:ln w="9525">
                      <a:noFill/>
                      <a:miter lim="800000"/>
                      <a:headEnd/>
                      <a:tailEnd/>
                    </a:ln>
                  </pic:spPr>
                </pic:pic>
              </a:graphicData>
            </a:graphic>
          </wp:inline>
        </w:drawing>
      </w:r>
    </w:p>
    <w:p w:rsidR="00DC3335" w:rsidRDefault="00DC3335">
      <w:pPr>
        <w:pStyle w:val="2"/>
      </w:pPr>
      <w:r>
        <w:rPr>
          <w:szCs w:val="28"/>
        </w:rPr>
        <w:t>АДМИНИСТРАЦИЯ БУРУНЧИНСКОГО СЕЛЬСОВЕТА САРАКТАШСКОГО РАЙОНА ОРЕНБУРГСКОЙ ОБЛАСТИ</w:t>
      </w:r>
    </w:p>
    <w:p w:rsidR="00DC3335" w:rsidRDefault="00DC3335">
      <w:pPr>
        <w:rPr>
          <w:rFonts w:ascii="Times New Roman" w:hAnsi="Times New Roman" w:cs="Times New Roman"/>
          <w:sz w:val="28"/>
          <w:szCs w:val="28"/>
        </w:rPr>
      </w:pPr>
    </w:p>
    <w:p w:rsidR="00DC3335" w:rsidRDefault="00DC3335">
      <w:pPr>
        <w:pBdr>
          <w:top w:val="none" w:sz="0" w:space="0" w:color="000000"/>
          <w:left w:val="none" w:sz="0" w:space="0" w:color="000000"/>
          <w:bottom w:val="single" w:sz="12" w:space="1" w:color="000000"/>
          <w:right w:val="none" w:sz="0" w:space="0" w:color="000000"/>
        </w:pBdr>
        <w:jc w:val="center"/>
      </w:pPr>
      <w:r>
        <w:rPr>
          <w:rFonts w:ascii="Times New Roman" w:hAnsi="Times New Roman" w:cs="Times New Roman"/>
          <w:b/>
          <w:sz w:val="28"/>
          <w:szCs w:val="28"/>
        </w:rPr>
        <w:t>П О С Т А Н О В Л Е Н И Е</w:t>
      </w:r>
    </w:p>
    <w:p w:rsidR="00DC3335" w:rsidRDefault="00DC3335">
      <w:pPr>
        <w:pStyle w:val="af4"/>
        <w:tabs>
          <w:tab w:val="left" w:pos="708"/>
        </w:tabs>
        <w:ind w:right="-142"/>
      </w:pPr>
      <w:r>
        <w:rPr>
          <w:rFonts w:ascii="Times New Roman" w:hAnsi="Times New Roman" w:cs="Times New Roman"/>
          <w:sz w:val="28"/>
          <w:szCs w:val="28"/>
        </w:rPr>
        <w:t xml:space="preserve"> </w:t>
      </w:r>
    </w:p>
    <w:p w:rsidR="00DC3335" w:rsidRDefault="00DC3335">
      <w:pPr>
        <w:pStyle w:val="af4"/>
        <w:tabs>
          <w:tab w:val="left" w:pos="708"/>
        </w:tabs>
        <w:ind w:right="-142"/>
        <w:rPr>
          <w:rFonts w:ascii="Times New Roman" w:hAnsi="Times New Roman" w:cs="Times New Roman"/>
          <w:sz w:val="28"/>
          <w:szCs w:val="28"/>
        </w:rPr>
      </w:pPr>
      <w:r>
        <w:rPr>
          <w:rFonts w:ascii="Times New Roman" w:hAnsi="Times New Roman" w:cs="Times New Roman"/>
          <w:sz w:val="28"/>
          <w:szCs w:val="28"/>
        </w:rPr>
        <w:t xml:space="preserve"> </w:t>
      </w:r>
      <w:r w:rsidR="008E11FB">
        <w:rPr>
          <w:rFonts w:ascii="Tahoma" w:hAnsi="Tahoma" w:cs="Tahoma"/>
          <w:noProof/>
          <w:color w:val="262633"/>
          <w:sz w:val="16"/>
          <w:szCs w:val="16"/>
          <w:shd w:val="clear" w:color="auto" w:fill="FFFFFF"/>
          <w:lang w:eastAsia="ru-RU"/>
        </w:rPr>
        <w:drawing>
          <wp:inline distT="0" distB="0" distL="0" distR="0">
            <wp:extent cx="2914650" cy="2190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914650" cy="219075"/>
                    </a:xfrm>
                    <a:prstGeom prst="rect">
                      <a:avLst/>
                    </a:prstGeom>
                    <a:solidFill>
                      <a:srgbClr val="FFFFFF"/>
                    </a:solidFill>
                    <a:ln w="9525">
                      <a:noFill/>
                      <a:miter lim="800000"/>
                      <a:headEnd/>
                      <a:tailEnd/>
                    </a:ln>
                  </pic:spPr>
                </pic:pic>
              </a:graphicData>
            </a:graphic>
          </wp:inline>
        </w:drawing>
      </w:r>
    </w:p>
    <w:p w:rsidR="00DC3335" w:rsidRDefault="00DC3335">
      <w:pPr>
        <w:pStyle w:val="af4"/>
        <w:tabs>
          <w:tab w:val="left" w:pos="708"/>
        </w:tabs>
        <w:ind w:right="-142"/>
      </w:pPr>
      <w:r>
        <w:rPr>
          <w:rFonts w:ascii="Times New Roman" w:hAnsi="Times New Roman" w:cs="Times New Roman"/>
          <w:sz w:val="28"/>
          <w:szCs w:val="28"/>
        </w:rPr>
        <w:t xml:space="preserve">                                                             </w:t>
      </w:r>
      <w:r>
        <w:rPr>
          <w:rFonts w:ascii="Times New Roman" w:hAnsi="Times New Roman" w:cs="Times New Roman"/>
          <w:sz w:val="26"/>
          <w:szCs w:val="26"/>
        </w:rPr>
        <w:t xml:space="preserve">с. Бурунча                                  </w:t>
      </w:r>
    </w:p>
    <w:p w:rsidR="00DC3335" w:rsidRDefault="00DC3335">
      <w:pPr>
        <w:jc w:val="center"/>
        <w:rPr>
          <w:rFonts w:ascii="Times New Roman" w:hAnsi="Times New Roman" w:cs="Times New Roman"/>
          <w:sz w:val="28"/>
          <w:szCs w:val="28"/>
        </w:rPr>
      </w:pPr>
    </w:p>
    <w:p w:rsidR="00DC3335" w:rsidRDefault="00DC3335">
      <w:pPr>
        <w:jc w:val="center"/>
        <w:rPr>
          <w:rFonts w:ascii="Times New Roman" w:hAnsi="Times New Roman" w:cs="Times New Roman"/>
          <w:sz w:val="28"/>
          <w:szCs w:val="28"/>
        </w:rPr>
      </w:pPr>
    </w:p>
    <w:p w:rsidR="00DC3335" w:rsidRDefault="00DC3335">
      <w:pPr>
        <w:ind w:left="340" w:right="121" w:firstLine="880"/>
        <w:jc w:val="both"/>
      </w:pPr>
      <w:r>
        <w:rPr>
          <w:rFonts w:ascii="Times New Roman" w:hAnsi="Times New Roman" w:cs="Times New Roman"/>
          <w:b/>
          <w:sz w:val="28"/>
          <w:szCs w:val="28"/>
        </w:rPr>
        <w:t>Об организации электронного документооборота с использованием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 Бурунчинского сельсовета Саракташского района Оренбургской области.</w:t>
      </w:r>
    </w:p>
    <w:p w:rsidR="00DC3335" w:rsidRDefault="00DC3335">
      <w:pPr>
        <w:jc w:val="center"/>
        <w:rPr>
          <w:rFonts w:ascii="Times New Roman" w:hAnsi="Times New Roman" w:cs="Times New Roman"/>
          <w:b/>
          <w:sz w:val="28"/>
          <w:szCs w:val="28"/>
        </w:rPr>
      </w:pPr>
    </w:p>
    <w:p w:rsidR="00DC3335" w:rsidRDefault="00DC3335">
      <w:pPr>
        <w:jc w:val="both"/>
        <w:rPr>
          <w:rFonts w:ascii="Times New Roman" w:hAnsi="Times New Roman" w:cs="Times New Roman"/>
          <w:sz w:val="28"/>
          <w:szCs w:val="28"/>
        </w:rPr>
      </w:pPr>
    </w:p>
    <w:p w:rsidR="00DC3335" w:rsidRDefault="00DC3335">
      <w:pPr>
        <w:ind w:left="220" w:right="220" w:firstLine="700"/>
        <w:jc w:val="both"/>
      </w:pPr>
      <w:r>
        <w:rPr>
          <w:rFonts w:ascii="Times New Roman" w:hAnsi="Times New Roman" w:cs="Times New Roman"/>
          <w:sz w:val="28"/>
          <w:szCs w:val="28"/>
        </w:rPr>
        <w:t>В целях исполнения Федерального закона от 27 июля 2006 года № 149- ФЗ «Об информации, информационных технологиях и о защите информации», руководствуясь пунктом 6 постановления Правительства Оренбургской области от 15 марта 2022 года № 201-пп «О государственной информационной системе «Единая система юридически значимого электронного документооборота и делопроизводства Оренбургской области», а также для организации электронного документооборота и единого порядка работы с электронными документами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rsidR="00DC3335" w:rsidRDefault="00DC3335">
      <w:pPr>
        <w:numPr>
          <w:ilvl w:val="0"/>
          <w:numId w:val="8"/>
        </w:numPr>
        <w:tabs>
          <w:tab w:val="left" w:pos="1348"/>
        </w:tabs>
        <w:ind w:right="220" w:firstLine="851"/>
        <w:jc w:val="both"/>
      </w:pPr>
      <w:r>
        <w:rPr>
          <w:rFonts w:ascii="Times New Roman" w:hAnsi="Times New Roman" w:cs="Times New Roman"/>
          <w:sz w:val="28"/>
          <w:szCs w:val="28"/>
        </w:rPr>
        <w:t>Использовать государственную информационную систему «Единая система юридически значимого электронного документооборота и делопроизводства Оренбургской области» (далее - Система) в своей деятельности.</w:t>
      </w:r>
    </w:p>
    <w:p w:rsidR="00DC3335" w:rsidRDefault="00DC3335">
      <w:pPr>
        <w:numPr>
          <w:ilvl w:val="0"/>
          <w:numId w:val="8"/>
        </w:numPr>
        <w:tabs>
          <w:tab w:val="left" w:pos="1348"/>
        </w:tabs>
        <w:ind w:firstLine="851"/>
        <w:jc w:val="both"/>
      </w:pPr>
      <w:r>
        <w:rPr>
          <w:rFonts w:ascii="Times New Roman" w:hAnsi="Times New Roman" w:cs="Times New Roman"/>
          <w:sz w:val="28"/>
          <w:szCs w:val="28"/>
        </w:rPr>
        <w:t>Утвердить:</w:t>
      </w:r>
    </w:p>
    <w:p w:rsidR="00DC3335" w:rsidRDefault="00DC3335">
      <w:pPr>
        <w:numPr>
          <w:ilvl w:val="1"/>
          <w:numId w:val="8"/>
        </w:numPr>
        <w:tabs>
          <w:tab w:val="left" w:pos="1650"/>
        </w:tabs>
        <w:ind w:right="220" w:firstLine="851"/>
        <w:jc w:val="both"/>
      </w:pPr>
      <w:r>
        <w:rPr>
          <w:rFonts w:ascii="Times New Roman" w:hAnsi="Times New Roman" w:cs="Times New Roman"/>
          <w:sz w:val="28"/>
          <w:szCs w:val="28"/>
        </w:rPr>
        <w:t>Регламент организации электронного документооборота и автоматизации делопроизводства в администрации муниципального образования Бурунчинский сельсовет Саракташского района Оренбургской области (далее -  Бурунчинский сельсовет)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 согласно приложения № 1 к настоящему постановлению.</w:t>
      </w:r>
    </w:p>
    <w:p w:rsidR="00DC3335" w:rsidRDefault="00DC3335">
      <w:pPr>
        <w:widowControl/>
        <w:numPr>
          <w:ilvl w:val="1"/>
          <w:numId w:val="8"/>
        </w:numPr>
        <w:tabs>
          <w:tab w:val="left" w:pos="0"/>
        </w:tabs>
        <w:ind w:firstLine="851"/>
        <w:jc w:val="both"/>
      </w:pPr>
      <w:r>
        <w:rPr>
          <w:rFonts w:ascii="Times New Roman" w:hAnsi="Times New Roman" w:cs="Times New Roman"/>
          <w:sz w:val="28"/>
          <w:szCs w:val="28"/>
        </w:rPr>
        <w:lastRenderedPageBreak/>
        <w:t>Регламент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 Бурунчинского сельсовета, согласно приложению № 2 к настоящему постановлению</w:t>
      </w:r>
    </w:p>
    <w:p w:rsidR="00DC3335" w:rsidRDefault="00DC3335">
      <w:pPr>
        <w:numPr>
          <w:ilvl w:val="0"/>
          <w:numId w:val="8"/>
        </w:numPr>
        <w:tabs>
          <w:tab w:val="left" w:pos="1367"/>
        </w:tabs>
        <w:ind w:right="220" w:firstLine="851"/>
        <w:jc w:val="both"/>
      </w:pPr>
      <w:r>
        <w:rPr>
          <w:rFonts w:ascii="Times New Roman" w:hAnsi="Times New Roman" w:cs="Times New Roman"/>
          <w:sz w:val="28"/>
          <w:szCs w:val="28"/>
        </w:rPr>
        <w:t>Для начала эксплуатации Системы с применением ЭП в администрации Бурунчинского сельсовета принять организационно-распорядительный документ об организации электронного документооборота с использованием ЭП согласно приложению № 1 к регламенту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 Бурунчинского сельсовета до 1 января 2023 года.</w:t>
      </w:r>
    </w:p>
    <w:p w:rsidR="00DC3335" w:rsidRDefault="00DC3335">
      <w:pPr>
        <w:numPr>
          <w:ilvl w:val="0"/>
          <w:numId w:val="8"/>
        </w:numPr>
        <w:tabs>
          <w:tab w:val="left" w:pos="1367"/>
        </w:tabs>
        <w:ind w:right="220" w:firstLine="851"/>
        <w:jc w:val="both"/>
      </w:pPr>
      <w:r>
        <w:rPr>
          <w:rFonts w:ascii="Times New Roman" w:hAnsi="Times New Roman" w:cs="Times New Roman"/>
          <w:sz w:val="28"/>
          <w:szCs w:val="28"/>
        </w:rPr>
        <w:t>Контроль за исполнением настоящего постановления оставляю за собой.</w:t>
      </w:r>
    </w:p>
    <w:p w:rsidR="00DC3335" w:rsidRDefault="00DC3335">
      <w:pPr>
        <w:numPr>
          <w:ilvl w:val="0"/>
          <w:numId w:val="8"/>
        </w:numPr>
        <w:tabs>
          <w:tab w:val="left" w:pos="1367"/>
        </w:tabs>
        <w:spacing w:after="333"/>
        <w:ind w:firstLine="851"/>
        <w:jc w:val="both"/>
      </w:pPr>
      <w:r>
        <w:rPr>
          <w:rFonts w:ascii="Times New Roman" w:hAnsi="Times New Roman" w:cs="Times New Roman"/>
          <w:sz w:val="28"/>
          <w:szCs w:val="28"/>
        </w:rPr>
        <w:t>Постановление вступает в силу со дня его подписания.</w:t>
      </w:r>
    </w:p>
    <w:p w:rsidR="00DC3335" w:rsidRDefault="00DC3335">
      <w:pPr>
        <w:jc w:val="both"/>
        <w:rPr>
          <w:rFonts w:ascii="Times New Roman" w:hAnsi="Times New Roman" w:cs="Times New Roman"/>
          <w:sz w:val="28"/>
          <w:szCs w:val="28"/>
        </w:rPr>
      </w:pPr>
    </w:p>
    <w:p w:rsidR="00DC3335" w:rsidRDefault="00DC3335">
      <w:pPr>
        <w:jc w:val="both"/>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_x0000_s2050" type="#_x0000_t202" style="position:absolute;left:0;text-align:left;margin-left:74.95pt;margin-top:53.7pt;width:488.1pt;height:77pt;z-index:251568128;mso-wrap-distance-left:0;mso-wrap-distance-right:0;mso-position-horizontal-relative:page;mso-position-vertical-relative:page" stroked="f">
            <v:fill opacity="0" color2="black"/>
            <v:textbox inset="0,0,0,0">
              <w:txbxContent>
                <w:p w:rsidR="00DC3335" w:rsidRDefault="00DC3335">
                  <w:pPr>
                    <w:ind w:left="220"/>
                    <w:rPr>
                      <w:rFonts w:ascii="Times New Roman" w:hAnsi="Times New Roman" w:cs="Times New Roman"/>
                      <w:sz w:val="28"/>
                      <w:szCs w:val="28"/>
                    </w:rPr>
                  </w:pPr>
                </w:p>
              </w:txbxContent>
            </v:textbox>
            <w10:wrap type="square" side="largest"/>
          </v:shape>
        </w:pict>
      </w:r>
      <w:r>
        <w:pict>
          <v:shape id="_x0000_s2051" type="#_x0000_t202" style="position:absolute;left:0;text-align:left;margin-left:74.95pt;margin-top:125.7pt;width:488.1pt;height:77pt;z-index:251569152;mso-wrap-distance-left:0;mso-wrap-distance-right:0;mso-position-horizontal-relative:page;mso-position-vertical-relative:page" stroked="f">
            <v:fill opacity="0" color2="black"/>
            <v:textbox inset="0,0,0,0">
              <w:txbxContent>
                <w:p w:rsidR="00DC3335" w:rsidRDefault="00DC3335">
                  <w:pPr>
                    <w:ind w:left="220"/>
                    <w:rPr>
                      <w:rFonts w:ascii="Times New Roman" w:hAnsi="Times New Roman" w:cs="Times New Roman"/>
                      <w:sz w:val="28"/>
                      <w:szCs w:val="28"/>
                    </w:rPr>
                  </w:pPr>
                </w:p>
              </w:txbxContent>
            </v:textbox>
            <w10:wrap type="square" side="largest"/>
          </v:shape>
        </w:pict>
      </w:r>
    </w:p>
    <w:p w:rsidR="00DC3335" w:rsidRDefault="00DC3335">
      <w:pPr>
        <w:jc w:val="both"/>
        <w:rPr>
          <w:rFonts w:ascii="Times New Roman" w:hAnsi="Times New Roman" w:cs="Times New Roman"/>
          <w:sz w:val="28"/>
          <w:szCs w:val="28"/>
        </w:rPr>
      </w:pPr>
    </w:p>
    <w:p w:rsidR="00DC3335" w:rsidRDefault="00DC3335">
      <w:pPr>
        <w:jc w:val="both"/>
      </w:pPr>
      <w:r>
        <w:rPr>
          <w:rFonts w:ascii="Times New Roman" w:hAnsi="Times New Roman" w:cs="Times New Roman"/>
          <w:sz w:val="28"/>
          <w:szCs w:val="28"/>
        </w:rPr>
        <w:t>Глава сельсовета                                                                          А.Н. Логинов</w:t>
      </w:r>
    </w:p>
    <w:p w:rsidR="00DC3335" w:rsidRDefault="00DC3335">
      <w:pPr>
        <w:jc w:val="both"/>
      </w:pPr>
      <w:r>
        <w:rPr>
          <w:rFonts w:ascii="Tahoma" w:eastAsia="Tahoma" w:hAnsi="Tahoma" w:cs="Tahoma"/>
          <w:sz w:val="20"/>
          <w:szCs w:val="20"/>
        </w:rPr>
        <w:t xml:space="preserve">                                                               </w:t>
      </w:r>
    </w:p>
    <w:p w:rsidR="00DC3335" w:rsidRDefault="008E11FB">
      <w:pPr>
        <w:jc w:val="center"/>
        <w:rPr>
          <w:rFonts w:ascii="Times New Roman" w:hAnsi="Times New Roman" w:cs="Times New Roman"/>
          <w:sz w:val="28"/>
          <w:szCs w:val="28"/>
        </w:rPr>
      </w:pPr>
      <w:r>
        <w:rPr>
          <w:rFonts w:ascii="Tahoma" w:hAnsi="Tahoma" w:cs="Tahoma"/>
          <w:noProof/>
          <w:color w:val="262633"/>
          <w:sz w:val="16"/>
          <w:szCs w:val="16"/>
          <w:lang w:eastAsia="ru-RU" w:bidi="ar-SA"/>
        </w:rPr>
        <w:drawing>
          <wp:inline distT="0" distB="0" distL="0" distR="0">
            <wp:extent cx="2990850" cy="11906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990850" cy="1190625"/>
                    </a:xfrm>
                    <a:prstGeom prst="rect">
                      <a:avLst/>
                    </a:prstGeom>
                    <a:solidFill>
                      <a:srgbClr val="FFFFFF"/>
                    </a:solidFill>
                    <a:ln w="9525">
                      <a:noFill/>
                      <a:miter lim="800000"/>
                      <a:headEnd/>
                      <a:tailEnd/>
                    </a:ln>
                  </pic:spPr>
                </pic:pic>
              </a:graphicData>
            </a:graphic>
          </wp:inline>
        </w:drawing>
      </w:r>
    </w:p>
    <w:p w:rsidR="00DC3335" w:rsidRDefault="00DC3335">
      <w:pPr>
        <w:jc w:val="both"/>
        <w:rPr>
          <w:rFonts w:ascii="Times New Roman" w:hAnsi="Times New Roman" w:cs="Times New Roman"/>
          <w:sz w:val="28"/>
          <w:szCs w:val="28"/>
        </w:rPr>
      </w:pPr>
    </w:p>
    <w:p w:rsidR="00DC3335" w:rsidRDefault="00DC3335">
      <w:pPr>
        <w:jc w:val="both"/>
        <w:rPr>
          <w:rFonts w:ascii="Times New Roman" w:hAnsi="Times New Roman" w:cs="Times New Roman"/>
          <w:sz w:val="28"/>
          <w:szCs w:val="28"/>
        </w:rPr>
      </w:pPr>
    </w:p>
    <w:p w:rsidR="00DC3335" w:rsidRDefault="00DC3335">
      <w:pPr>
        <w:jc w:val="both"/>
      </w:pPr>
      <w:r>
        <w:rPr>
          <w:rFonts w:ascii="Times New Roman" w:hAnsi="Times New Roman" w:cs="Times New Roman"/>
          <w:sz w:val="28"/>
          <w:szCs w:val="28"/>
        </w:rPr>
        <w:t>Разослано: администрации района, прокуратуре района, сайт сельсовета, в дело</w:t>
      </w:r>
    </w:p>
    <w:p w:rsidR="00DC3335" w:rsidRDefault="00DC3335">
      <w:pPr>
        <w:jc w:val="both"/>
        <w:rPr>
          <w:rFonts w:ascii="Times New Roman" w:hAnsi="Times New Roman" w:cs="Times New Roman"/>
          <w:sz w:val="28"/>
          <w:szCs w:val="28"/>
        </w:rPr>
      </w:pPr>
    </w:p>
    <w:p w:rsidR="00DC3335" w:rsidRDefault="00DC3335">
      <w:pPr>
        <w:jc w:val="right"/>
        <w:rPr>
          <w:rFonts w:ascii="Times New Roman" w:hAnsi="Times New Roman" w:cs="Times New Roman"/>
          <w:sz w:val="28"/>
          <w:szCs w:val="28"/>
        </w:rPr>
      </w:pPr>
    </w:p>
    <w:p w:rsidR="00DC3335" w:rsidRDefault="00DC3335">
      <w:pPr>
        <w:jc w:val="right"/>
        <w:rPr>
          <w:rFonts w:ascii="Times New Roman" w:hAnsi="Times New Roman" w:cs="Times New Roman"/>
          <w:sz w:val="28"/>
          <w:szCs w:val="28"/>
        </w:rPr>
      </w:pPr>
    </w:p>
    <w:p w:rsidR="00DC3335" w:rsidRDefault="00DC3335">
      <w:pPr>
        <w:jc w:val="right"/>
        <w:rPr>
          <w:rFonts w:ascii="Times New Roman" w:hAnsi="Times New Roman" w:cs="Times New Roman"/>
          <w:sz w:val="28"/>
          <w:szCs w:val="28"/>
        </w:rPr>
      </w:pPr>
    </w:p>
    <w:p w:rsidR="00DC3335" w:rsidRDefault="00DC3335">
      <w:pPr>
        <w:jc w:val="right"/>
        <w:rPr>
          <w:rFonts w:ascii="Times New Roman" w:hAnsi="Times New Roman" w:cs="Times New Roman"/>
          <w:sz w:val="28"/>
          <w:szCs w:val="28"/>
        </w:rPr>
      </w:pPr>
    </w:p>
    <w:p w:rsidR="00DC3335" w:rsidRDefault="00DC3335">
      <w:pPr>
        <w:jc w:val="right"/>
        <w:rPr>
          <w:rFonts w:ascii="Times New Roman" w:hAnsi="Times New Roman" w:cs="Times New Roman"/>
          <w:sz w:val="28"/>
          <w:szCs w:val="28"/>
        </w:rPr>
      </w:pPr>
    </w:p>
    <w:p w:rsidR="00DC3335" w:rsidRDefault="00DC3335">
      <w:pPr>
        <w:jc w:val="right"/>
        <w:rPr>
          <w:rFonts w:ascii="Times New Roman" w:hAnsi="Times New Roman" w:cs="Times New Roman"/>
          <w:sz w:val="28"/>
          <w:szCs w:val="28"/>
        </w:rPr>
      </w:pPr>
    </w:p>
    <w:p w:rsidR="00DC3335" w:rsidRDefault="00DC3335">
      <w:pPr>
        <w:sectPr w:rsidR="00DC3335">
          <w:headerReference w:type="even" r:id="rId10"/>
          <w:headerReference w:type="default" r:id="rId11"/>
          <w:headerReference w:type="first" r:id="rId12"/>
          <w:pgSz w:w="11906" w:h="16838"/>
          <w:pgMar w:top="851" w:right="851" w:bottom="851" w:left="1701" w:header="0" w:footer="720" w:gutter="0"/>
          <w:cols w:space="720"/>
          <w:docGrid w:linePitch="360"/>
        </w:sectPr>
      </w:pPr>
    </w:p>
    <w:p w:rsidR="00DC3335" w:rsidRDefault="00DC3335">
      <w:pPr>
        <w:rPr>
          <w:rFonts w:ascii="Times New Roman" w:hAnsi="Times New Roman" w:cs="Times New Roman"/>
          <w:sz w:val="28"/>
          <w:szCs w:val="28"/>
        </w:rPr>
        <w:sectPr w:rsidR="00DC3335">
          <w:headerReference w:type="even" r:id="rId13"/>
          <w:headerReference w:type="default" r:id="rId14"/>
          <w:headerReference w:type="first" r:id="rId15"/>
          <w:pgSz w:w="11906" w:h="16838"/>
          <w:pgMar w:top="360" w:right="360" w:bottom="360" w:left="360" w:header="0" w:footer="720" w:gutter="0"/>
          <w:cols w:space="720"/>
          <w:docGrid w:linePitch="360"/>
        </w:sectPr>
      </w:pPr>
      <w:r>
        <w:lastRenderedPageBreak/>
        <w:pict>
          <v:shape id="_x0000_s2052" type="#_x0000_t202" style="position:absolute;margin-left:332.45pt;margin-top:35.6pt;width:1.1pt;height:16.05pt;z-index:251570176;mso-wrap-distance-left:0;mso-wrap-distance-right:0;mso-position-horizontal-relative:page;mso-position-vertical-relative:page" stroked="f">
            <v:fill opacity="0" color2="black"/>
            <v:textbox inset="0,0,0,0">
              <w:txbxContent>
                <w:p w:rsidR="00DC3335" w:rsidRDefault="00DC3335">
                  <w:pPr>
                    <w:rPr>
                      <w:rFonts w:ascii="Times New Roman" w:hAnsi="Times New Roman" w:cs="Times New Roman"/>
                      <w:sz w:val="28"/>
                      <w:szCs w:val="28"/>
                    </w:rPr>
                  </w:pPr>
                </w:p>
              </w:txbxContent>
            </v:textbox>
            <w10:wrap type="square" side="largest"/>
          </v:shape>
        </w:pict>
      </w:r>
      <w:r>
        <w:pict>
          <v:shape id="_x0000_s2053" type="#_x0000_t202" style="position:absolute;margin-left:74.7pt;margin-top:55.9pt;width:488.1pt;height:707.85pt;z-index:251571200;mso-wrap-distance-left:0;mso-wrap-distance-right:0;mso-position-horizontal-relative:page;mso-position-vertical-relative:page" stroked="f">
            <v:fill opacity="0" color2="black"/>
            <v:textbox inset="0,0,0,0">
              <w:txbxContent>
                <w:p w:rsidR="00DC3335" w:rsidRDefault="00DC3335">
                  <w:pPr>
                    <w:tabs>
                      <w:tab w:val="left" w:leader="underscore" w:pos="7210"/>
                      <w:tab w:val="left" w:leader="underscore" w:pos="9576"/>
                    </w:tabs>
                    <w:spacing w:after="240"/>
                    <w:ind w:left="4536"/>
                  </w:pPr>
                  <w:r>
                    <w:rPr>
                      <w:rFonts w:ascii="Times New Roman" w:hAnsi="Times New Roman" w:cs="Times New Roman"/>
                      <w:sz w:val="28"/>
                      <w:szCs w:val="28"/>
                    </w:rPr>
                    <w:t>Приложение № 1 к постановлению администрации муниципального образования Бурунчинский сельсовет Саракташского района Оренбургской области Оренбургской области от 28.11.2022 № 170-п</w:t>
                  </w:r>
                </w:p>
                <w:p w:rsidR="00DC3335" w:rsidRDefault="00DC3335">
                  <w:pPr>
                    <w:pStyle w:val="28"/>
                    <w:shd w:val="clear" w:color="auto" w:fill="auto"/>
                    <w:spacing w:before="0" w:line="240" w:lineRule="auto"/>
                    <w:ind w:left="4560"/>
                  </w:pPr>
                  <w:r>
                    <w:t>Регламент</w:t>
                  </w:r>
                </w:p>
                <w:p w:rsidR="00DC3335" w:rsidRDefault="00DC3335">
                  <w:pPr>
                    <w:pStyle w:val="40"/>
                    <w:shd w:val="clear" w:color="auto" w:fill="auto"/>
                    <w:spacing w:line="240" w:lineRule="auto"/>
                    <w:ind w:left="20"/>
                  </w:pPr>
                  <w:r>
                    <w:t>организации электронного документооборота и автоматизации</w:t>
                  </w:r>
                  <w:r>
                    <w:br/>
                    <w:t>делопроизводства в администрации муниципального образования</w:t>
                  </w:r>
                </w:p>
                <w:p w:rsidR="00DC3335" w:rsidRDefault="00DC3335">
                  <w:pPr>
                    <w:pStyle w:val="40"/>
                    <w:shd w:val="clear" w:color="auto" w:fill="auto"/>
                    <w:spacing w:line="240" w:lineRule="auto"/>
                    <w:ind w:left="20"/>
                  </w:pPr>
                  <w:r>
                    <w:t>Бурунчинский сельсовет Саракташского района Оренбургской области с использованием государственной информационной системы «Единая система юридически значимого электронного документооборота и</w:t>
                  </w:r>
                  <w:r>
                    <w:br/>
                    <w:t>делопроизводства Оренбургской области»</w:t>
                  </w:r>
                </w:p>
                <w:p w:rsidR="00DC3335" w:rsidRDefault="00DC3335">
                  <w:pPr>
                    <w:pStyle w:val="40"/>
                    <w:shd w:val="clear" w:color="auto" w:fill="auto"/>
                    <w:spacing w:after="273" w:line="240" w:lineRule="auto"/>
                    <w:ind w:left="4040"/>
                    <w:jc w:val="left"/>
                  </w:pPr>
                  <w:r>
                    <w:t>(далее - Регламент)</w:t>
                  </w:r>
                </w:p>
                <w:p w:rsidR="00DC3335" w:rsidRDefault="00DC3335">
                  <w:pPr>
                    <w:pStyle w:val="28"/>
                    <w:shd w:val="clear" w:color="auto" w:fill="auto"/>
                    <w:spacing w:before="0" w:after="244" w:line="240" w:lineRule="auto"/>
                    <w:ind w:left="2080"/>
                  </w:pPr>
                  <w:r>
                    <w:t>Список сокращений, используемых в Регламенте:</w:t>
                  </w:r>
                </w:p>
                <w:p w:rsidR="00DC3335" w:rsidRDefault="00DC3335">
                  <w:pPr>
                    <w:ind w:left="220" w:right="220" w:firstLine="680"/>
                    <w:jc w:val="both"/>
                  </w:pPr>
                  <w:r>
                    <w:rPr>
                      <w:rFonts w:ascii="Times New Roman" w:hAnsi="Times New Roman" w:cs="Times New Roman"/>
                      <w:sz w:val="28"/>
                      <w:szCs w:val="28"/>
                      <w:lang w:val="en-US" w:eastAsia="en-US" w:bidi="en-US"/>
                    </w:rPr>
                    <w:t>HelpDesk</w:t>
                  </w:r>
                  <w:r>
                    <w:rPr>
                      <w:rFonts w:ascii="Times New Roman" w:hAnsi="Times New Roman" w:cs="Times New Roman"/>
                      <w:sz w:val="28"/>
                      <w:szCs w:val="28"/>
                      <w:lang w:eastAsia="en-US" w:bidi="en-US"/>
                    </w:rPr>
                    <w:t xml:space="preserve"> </w:t>
                  </w:r>
                  <w:r>
                    <w:rPr>
                      <w:rFonts w:ascii="Times New Roman" w:hAnsi="Times New Roman" w:cs="Times New Roman"/>
                      <w:sz w:val="28"/>
                      <w:szCs w:val="28"/>
                    </w:rPr>
                    <w:t>(СТП) - служба технической поддержки органов исполнительной власти и органов местного самоуправления муниципальных образований Оренбургской области, созданная в соответствии с постановлением Правительства Оренбургской области от 18 августа 2014 года № 576-п «Об утверждении регламента работы службы технической поддержки органов исполнительной власти и органов местного самоуправления Оренбургской области»;</w:t>
                  </w:r>
                </w:p>
                <w:p w:rsidR="00DC3335" w:rsidRDefault="00DC3335">
                  <w:pPr>
                    <w:ind w:left="220" w:firstLine="680"/>
                    <w:jc w:val="both"/>
                  </w:pPr>
                  <w:r>
                    <w:rPr>
                      <w:rFonts w:ascii="Times New Roman" w:hAnsi="Times New Roman" w:cs="Times New Roman"/>
                      <w:sz w:val="28"/>
                      <w:szCs w:val="28"/>
                    </w:rPr>
                    <w:t>ВнД - внутренний документ;</w:t>
                  </w:r>
                </w:p>
                <w:p w:rsidR="00DC3335" w:rsidRDefault="00DC3335">
                  <w:pPr>
                    <w:ind w:left="220" w:firstLine="680"/>
                    <w:jc w:val="both"/>
                  </w:pPr>
                  <w:r>
                    <w:rPr>
                      <w:rFonts w:ascii="Times New Roman" w:hAnsi="Times New Roman" w:cs="Times New Roman"/>
                      <w:sz w:val="28"/>
                      <w:szCs w:val="28"/>
                    </w:rPr>
                    <w:t>ВхД - входящий документ;</w:t>
                  </w:r>
                </w:p>
                <w:p w:rsidR="00DC3335" w:rsidRDefault="00DC3335">
                  <w:pPr>
                    <w:spacing w:after="17"/>
                    <w:ind w:left="220" w:right="220" w:firstLine="680"/>
                    <w:jc w:val="both"/>
                  </w:pPr>
                  <w:r>
                    <w:rPr>
                      <w:rFonts w:ascii="Times New Roman" w:hAnsi="Times New Roman" w:cs="Times New Roman"/>
                      <w:sz w:val="28"/>
                      <w:szCs w:val="28"/>
                    </w:rPr>
                    <w:t>закрытый ключ ЭП - ключ, с помощью которого подписываются документы, обеспечивающий юридическую значимость документов и являющийся аналогом личной подписи;</w:t>
                  </w:r>
                </w:p>
                <w:p w:rsidR="00DC3335" w:rsidRDefault="00DC3335">
                  <w:pPr>
                    <w:ind w:left="220" w:firstLine="680"/>
                    <w:jc w:val="both"/>
                  </w:pPr>
                  <w:r>
                    <w:rPr>
                      <w:rFonts w:ascii="Times New Roman" w:hAnsi="Times New Roman" w:cs="Times New Roman"/>
                      <w:sz w:val="28"/>
                      <w:szCs w:val="28"/>
                    </w:rPr>
                    <w:t>ИсхД - исходящий документ;</w:t>
                  </w:r>
                </w:p>
                <w:p w:rsidR="00DC3335" w:rsidRDefault="00DC3335">
                  <w:pPr>
                    <w:ind w:left="220" w:firstLine="680"/>
                    <w:jc w:val="both"/>
                  </w:pPr>
                  <w:r>
                    <w:rPr>
                      <w:rFonts w:ascii="Times New Roman" w:hAnsi="Times New Roman" w:cs="Times New Roman"/>
                      <w:sz w:val="28"/>
                      <w:szCs w:val="28"/>
                    </w:rPr>
                    <w:t>КД - карточка документа;</w:t>
                  </w:r>
                </w:p>
                <w:p w:rsidR="00DC3335" w:rsidRDefault="00DC3335">
                  <w:pPr>
                    <w:ind w:left="220" w:firstLine="680"/>
                    <w:jc w:val="both"/>
                  </w:pPr>
                  <w:r>
                    <w:rPr>
                      <w:rFonts w:ascii="Times New Roman" w:hAnsi="Times New Roman" w:cs="Times New Roman"/>
                      <w:sz w:val="28"/>
                      <w:szCs w:val="28"/>
                    </w:rPr>
                    <w:t>КИ - карточка исполнения резолюций (поручений) по документу;</w:t>
                  </w:r>
                </w:p>
                <w:p w:rsidR="00DC3335" w:rsidRDefault="00DC3335">
                  <w:pPr>
                    <w:ind w:left="220" w:right="220" w:firstLine="680"/>
                    <w:jc w:val="both"/>
                  </w:pPr>
                  <w:r>
                    <w:rPr>
                      <w:rFonts w:ascii="Times New Roman" w:hAnsi="Times New Roman" w:cs="Times New Roman"/>
                      <w:sz w:val="28"/>
                      <w:szCs w:val="28"/>
                    </w:rPr>
                    <w:t>КП - карточка поручения по организационно-распорядительному документу;</w:t>
                  </w:r>
                </w:p>
                <w:p w:rsidR="00DC3335" w:rsidRDefault="00DC3335">
                  <w:pPr>
                    <w:ind w:left="220" w:firstLine="680"/>
                    <w:jc w:val="both"/>
                  </w:pPr>
                  <w:r>
                    <w:rPr>
                      <w:rFonts w:ascii="Times New Roman" w:hAnsi="Times New Roman" w:cs="Times New Roman"/>
                      <w:sz w:val="28"/>
                      <w:szCs w:val="28"/>
                    </w:rPr>
                    <w:t>КР - карточка резолюции по документу;</w:t>
                  </w:r>
                </w:p>
                <w:p w:rsidR="00DC3335" w:rsidRDefault="00DC3335">
                  <w:pPr>
                    <w:ind w:left="220" w:firstLine="700"/>
                  </w:pPr>
                  <w:r>
                    <w:rPr>
                      <w:rFonts w:ascii="Times New Roman" w:hAnsi="Times New Roman" w:cs="Times New Roman"/>
                      <w:sz w:val="28"/>
                      <w:szCs w:val="28"/>
                    </w:rPr>
                    <w:t xml:space="preserve">КЗ - контроль заданий; </w:t>
                  </w:r>
                </w:p>
                <w:p w:rsidR="00DC3335" w:rsidRDefault="00DC3335">
                  <w:pPr>
                    <w:ind w:left="220" w:firstLine="700"/>
                  </w:pPr>
                  <w:r>
                    <w:rPr>
                      <w:rFonts w:ascii="Times New Roman" w:hAnsi="Times New Roman" w:cs="Times New Roman"/>
                      <w:sz w:val="28"/>
                      <w:szCs w:val="28"/>
                    </w:rPr>
                    <w:t xml:space="preserve">КЭП - квалифицированная электронная подпись - электронная подпись, обладающая дополнительными признаками защищенности: ключом проверки и подтвержденными средствами электронной подписи, выданная в соответствии с требованиями Федерального закона от 6 апреля 2011 года № 63-ФЗ «Об электронной подписи»; </w:t>
                  </w:r>
                </w:p>
                <w:p w:rsidR="00DC3335" w:rsidRDefault="00DC3335">
                  <w:pPr>
                    <w:ind w:left="220" w:firstLine="700"/>
                  </w:pPr>
                  <w:r>
                    <w:rPr>
                      <w:rFonts w:ascii="Times New Roman" w:hAnsi="Times New Roman" w:cs="Times New Roman"/>
                      <w:sz w:val="28"/>
                      <w:szCs w:val="28"/>
                    </w:rPr>
                    <w:t>ЛО - лист ознакомления с документом;</w:t>
                  </w:r>
                </w:p>
                <w:p w:rsidR="00DC3335" w:rsidRDefault="00DC3335">
                  <w:pPr>
                    <w:ind w:left="220" w:firstLine="700"/>
                  </w:pPr>
                  <w:r>
                    <w:rPr>
                      <w:rFonts w:ascii="Times New Roman" w:hAnsi="Times New Roman" w:cs="Times New Roman"/>
                      <w:sz w:val="28"/>
                      <w:szCs w:val="28"/>
                    </w:rPr>
                    <w:t>ЛС - лист согласования документа;</w:t>
                  </w:r>
                </w:p>
                <w:p w:rsidR="00DC3335" w:rsidRDefault="00DC3335">
                  <w:pPr>
                    <w:ind w:left="220" w:firstLine="700"/>
                    <w:rPr>
                      <w:rFonts w:ascii="Times New Roman" w:hAnsi="Times New Roman" w:cs="Times New Roman"/>
                      <w:sz w:val="28"/>
                      <w:szCs w:val="28"/>
                    </w:rPr>
                  </w:pPr>
                </w:p>
                <w:p w:rsidR="00DC3335" w:rsidRDefault="00DC3335">
                  <w:pPr>
                    <w:ind w:left="220" w:firstLine="680"/>
                    <w:jc w:val="both"/>
                    <w:rPr>
                      <w:rFonts w:ascii="Times New Roman" w:hAnsi="Times New Roman" w:cs="Times New Roman"/>
                      <w:sz w:val="28"/>
                      <w:szCs w:val="28"/>
                    </w:rPr>
                  </w:pP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6"/>
          <w:headerReference w:type="default" r:id="rId17"/>
          <w:headerReference w:type="first" r:id="rId18"/>
          <w:pgSz w:w="11906" w:h="16838"/>
          <w:pgMar w:top="360" w:right="360" w:bottom="360" w:left="360" w:header="0" w:footer="720" w:gutter="0"/>
          <w:cols w:space="720"/>
          <w:docGrid w:linePitch="360"/>
        </w:sectPr>
      </w:pPr>
      <w:r>
        <w:lastRenderedPageBreak/>
        <w:pict>
          <v:shape id="_x0000_s2054" type="#_x0000_t202" style="position:absolute;margin-left:332.95pt;margin-top:35.6pt;width:1.1pt;height:16.05pt;z-index:251572224;mso-wrap-distance-left:0;mso-wrap-distance-right:0;mso-position-horizontal-relative:page;mso-position-vertical-relative:page" stroked="f">
            <v:fill opacity="0" color2="black"/>
            <v:textbox inset="0,0,0,0">
              <w:txbxContent>
                <w:p w:rsidR="00DC3335" w:rsidRDefault="00DC3335">
                  <w:pPr>
                    <w:rPr>
                      <w:rFonts w:ascii="Times New Roman" w:hAnsi="Times New Roman" w:cs="Times New Roman"/>
                      <w:sz w:val="28"/>
                      <w:szCs w:val="28"/>
                    </w:rPr>
                  </w:pPr>
                </w:p>
              </w:txbxContent>
            </v:textbox>
            <w10:wrap type="square" side="largest"/>
          </v:shape>
        </w:pict>
      </w:r>
      <w:r>
        <w:pict>
          <v:shape id="_x0000_s2055" type="#_x0000_t202" style="position:absolute;margin-left:69.05pt;margin-top:49.05pt;width:488.1pt;height:109.5pt;z-index:251573248;mso-wrap-distance-left:0;mso-wrap-distance-right:0;mso-position-horizontal-relative:page;mso-position-vertical-relative:page" stroked="f">
            <v:fill opacity="0" color2="black"/>
            <v:textbox inset="0,0,0,0">
              <w:txbxContent>
                <w:p w:rsidR="00DC3335" w:rsidRDefault="00DC3335">
                  <w:pPr>
                    <w:ind w:left="220" w:right="-21" w:firstLine="700"/>
                    <w:jc w:val="both"/>
                  </w:pPr>
                  <w:r>
                    <w:rPr>
                      <w:rFonts w:ascii="Times New Roman" w:hAnsi="Times New Roman" w:cs="Times New Roman"/>
                      <w:sz w:val="28"/>
                      <w:szCs w:val="28"/>
                    </w:rPr>
                    <w:t>МЭДО - межведомственный электронный документооборот, представляющий собой взаимодействие информационных систем электронного документооборота федеральных органов исполнительной власти, органов исполнительной власти субъектов Российской Федерации и иных государственных органов, органов местного самоуправления муниципальных образований и иных органов (организаций) - участников СЭД;</w:t>
                  </w:r>
                </w:p>
              </w:txbxContent>
            </v:textbox>
            <w10:wrap type="square" side="largest"/>
          </v:shape>
        </w:pict>
      </w:r>
      <w:r>
        <w:pict>
          <v:shape id="_x0000_s2056" type="#_x0000_t202" style="position:absolute;margin-left:80.55pt;margin-top:156.05pt;width:488.1pt;height:647pt;z-index:251574272;mso-wrap-distance-left:0;mso-wrap-distance-right:0;mso-position-horizontal-relative:page;mso-position-vertical-relative:page" stroked="f">
            <v:fill opacity="0" color2="black"/>
            <v:textbox inset="0,0,0,0">
              <w:txbxContent>
                <w:p w:rsidR="00DC3335" w:rsidRDefault="00DC3335">
                  <w:pPr>
                    <w:ind w:left="220" w:firstLine="700"/>
                  </w:pPr>
                  <w:r>
                    <w:rPr>
                      <w:rFonts w:ascii="Times New Roman" w:hAnsi="Times New Roman" w:cs="Times New Roman"/>
                      <w:sz w:val="28"/>
                      <w:szCs w:val="28"/>
                    </w:rPr>
                    <w:t>МР - место регистрации;</w:t>
                  </w:r>
                </w:p>
                <w:p w:rsidR="00DC3335" w:rsidRDefault="00DC3335">
                  <w:pPr>
                    <w:ind w:left="220" w:firstLine="700"/>
                  </w:pPr>
                  <w:r>
                    <w:rPr>
                      <w:rFonts w:ascii="Times New Roman" w:hAnsi="Times New Roman" w:cs="Times New Roman"/>
                      <w:sz w:val="28"/>
                      <w:szCs w:val="28"/>
                    </w:rPr>
                    <w:t>НД - номенклатура дел;</w:t>
                  </w:r>
                </w:p>
                <w:p w:rsidR="00DC3335" w:rsidRDefault="00DC3335">
                  <w:pPr>
                    <w:ind w:left="220" w:firstLine="700"/>
                  </w:pPr>
                  <w:r>
                    <w:rPr>
                      <w:rFonts w:ascii="Times New Roman" w:hAnsi="Times New Roman" w:cs="Times New Roman"/>
                      <w:sz w:val="28"/>
                      <w:szCs w:val="28"/>
                    </w:rPr>
                    <w:t>ОГ - обращение граждан;</w:t>
                  </w:r>
                </w:p>
                <w:p w:rsidR="00DC3335" w:rsidRDefault="00DC3335">
                  <w:pPr>
                    <w:ind w:left="220" w:firstLine="700"/>
                  </w:pPr>
                  <w:r>
                    <w:rPr>
                      <w:rFonts w:ascii="Times New Roman" w:hAnsi="Times New Roman" w:cs="Times New Roman"/>
                      <w:sz w:val="28"/>
                      <w:szCs w:val="28"/>
                    </w:rPr>
                    <w:t>ОИВ - органы (орган) исполнительной власти Оренбургской области;</w:t>
                  </w:r>
                </w:p>
                <w:p w:rsidR="00DC3335" w:rsidRDefault="00DC3335">
                  <w:pPr>
                    <w:ind w:left="220" w:firstLine="700"/>
                  </w:pPr>
                  <w:r>
                    <w:rPr>
                      <w:rFonts w:ascii="Times New Roman" w:hAnsi="Times New Roman" w:cs="Times New Roman"/>
                      <w:sz w:val="28"/>
                      <w:szCs w:val="28"/>
                    </w:rPr>
                    <w:t>ОМСУ - орган местного самоуправления Саракташского района Оренбургской области;</w:t>
                  </w:r>
                </w:p>
                <w:p w:rsidR="00DC3335" w:rsidRDefault="00DC3335">
                  <w:pPr>
                    <w:ind w:left="220" w:firstLine="700"/>
                  </w:pPr>
                  <w:r>
                    <w:rPr>
                      <w:rFonts w:ascii="Times New Roman" w:hAnsi="Times New Roman" w:cs="Times New Roman"/>
                      <w:sz w:val="28"/>
                      <w:szCs w:val="28"/>
                    </w:rPr>
                    <w:t>ОРД - организационно-распорядительный документ;</w:t>
                  </w:r>
                </w:p>
                <w:p w:rsidR="00DC3335" w:rsidRDefault="00DC3335">
                  <w:pPr>
                    <w:ind w:left="220" w:right="-21" w:firstLine="700"/>
                    <w:jc w:val="both"/>
                  </w:pPr>
                  <w:r>
                    <w:rPr>
                      <w:rFonts w:ascii="Times New Roman" w:hAnsi="Times New Roman" w:cs="Times New Roman"/>
                      <w:sz w:val="28"/>
                      <w:szCs w:val="28"/>
                    </w:rPr>
                    <w:t>открытый ключ ЭП - уникальная последовательность символов, соответствующая закрытому ключу ЭП, которая используется для проверки электронной подписи электронного документа. Открытый ключ считается принадлежащим участнику СЭД, если он был зарегистрирован (сертифицирован) в установленном порядке. Открытый ключ участника СЭД является действующим на момент его применения, если он зарегистрирован (сертифицирован) и введен в действие. Открытый ключ участника СЭД является недействующим на момент его применения, если он не зарегистрирован (не сертифицирован) или выведен из действия;</w:t>
                  </w:r>
                </w:p>
                <w:p w:rsidR="00DC3335" w:rsidRDefault="00DC3335">
                  <w:pPr>
                    <w:ind w:left="220" w:firstLine="700"/>
                  </w:pPr>
                  <w:r>
                    <w:rPr>
                      <w:rFonts w:ascii="Times New Roman" w:hAnsi="Times New Roman" w:cs="Times New Roman"/>
                      <w:sz w:val="28"/>
                      <w:szCs w:val="28"/>
                    </w:rPr>
                    <w:t>ПО - программное обеспечение, представляющее собой совокупность программ, выполняемых компьютерной системой;</w:t>
                  </w:r>
                </w:p>
                <w:p w:rsidR="00DC3335" w:rsidRDefault="00DC3335">
                  <w:pPr>
                    <w:ind w:left="220" w:right="-21"/>
                    <w:jc w:val="both"/>
                  </w:pPr>
                  <w:r>
                    <w:rPr>
                      <w:rFonts w:ascii="Times New Roman" w:hAnsi="Times New Roman" w:cs="Times New Roman"/>
                      <w:sz w:val="28"/>
                      <w:szCs w:val="28"/>
                    </w:rPr>
                    <w:t>подведомственные организации - организации, в отношении которых органы исполнительной власти Оренбургской области, органы местного самоуправления муниципальных образований Оренбургской области выполняют функции и полномочия учредителей;</w:t>
                  </w:r>
                </w:p>
                <w:p w:rsidR="00DC3335" w:rsidRDefault="00DC3335">
                  <w:pPr>
                    <w:ind w:left="220" w:right="-21" w:firstLine="700"/>
                    <w:jc w:val="both"/>
                  </w:pPr>
                  <w:r>
                    <w:rPr>
                      <w:rFonts w:ascii="Times New Roman" w:hAnsi="Times New Roman" w:cs="Times New Roman"/>
                      <w:sz w:val="28"/>
                      <w:szCs w:val="28"/>
                    </w:rPr>
                    <w:t>ПЭП - простая электронная подпись;</w:t>
                  </w:r>
                </w:p>
                <w:p w:rsidR="00DC3335" w:rsidRDefault="00DC3335">
                  <w:pPr>
                    <w:ind w:left="220" w:right="-21" w:firstLine="700"/>
                    <w:jc w:val="both"/>
                  </w:pPr>
                  <w:r>
                    <w:rPr>
                      <w:rFonts w:ascii="Times New Roman" w:hAnsi="Times New Roman" w:cs="Times New Roman"/>
                      <w:sz w:val="28"/>
                      <w:szCs w:val="28"/>
                    </w:rPr>
                    <w:t>ПЭП в СЭД - реквизиты доступа к системе (логин и пароль);</w:t>
                  </w:r>
                </w:p>
                <w:p w:rsidR="00DC3335" w:rsidRDefault="00DC3335">
                  <w:pPr>
                    <w:ind w:left="220" w:firstLine="700"/>
                    <w:jc w:val="both"/>
                  </w:pPr>
                  <w:r>
                    <w:rPr>
                      <w:rFonts w:ascii="Times New Roman" w:hAnsi="Times New Roman" w:cs="Times New Roman"/>
                      <w:sz w:val="28"/>
                      <w:szCs w:val="28"/>
                    </w:rPr>
                    <w:t xml:space="preserve">регистрационный штамп - штамп, содержащий дату и регистрационный номер документа; </w:t>
                  </w:r>
                </w:p>
                <w:p w:rsidR="00DC3335" w:rsidRDefault="00DC3335">
                  <w:pPr>
                    <w:ind w:left="220" w:firstLine="700"/>
                    <w:jc w:val="both"/>
                  </w:pPr>
                  <w:r>
                    <w:rPr>
                      <w:rFonts w:ascii="Times New Roman" w:hAnsi="Times New Roman" w:cs="Times New Roman"/>
                      <w:sz w:val="28"/>
                      <w:szCs w:val="28"/>
                    </w:rPr>
                    <w:t>РМ - рабочее место;</w:t>
                  </w:r>
                </w:p>
                <w:p w:rsidR="00DC3335" w:rsidRDefault="00DC3335">
                  <w:pPr>
                    <w:ind w:left="220" w:firstLine="700"/>
                    <w:jc w:val="both"/>
                  </w:pPr>
                  <w:r>
                    <w:rPr>
                      <w:rFonts w:ascii="Times New Roman" w:hAnsi="Times New Roman" w:cs="Times New Roman"/>
                      <w:sz w:val="28"/>
                      <w:szCs w:val="28"/>
                    </w:rPr>
                    <w:t>РО - результат ознакомления;</w:t>
                  </w:r>
                </w:p>
                <w:p w:rsidR="00DC3335" w:rsidRDefault="00DC3335">
                  <w:pPr>
                    <w:ind w:left="220" w:firstLine="700"/>
                    <w:jc w:val="both"/>
                  </w:pPr>
                  <w:r>
                    <w:rPr>
                      <w:rFonts w:ascii="Times New Roman" w:hAnsi="Times New Roman" w:cs="Times New Roman"/>
                      <w:sz w:val="28"/>
                      <w:szCs w:val="28"/>
                    </w:rPr>
                    <w:t>РС - результат согласования;</w:t>
                  </w:r>
                </w:p>
                <w:p w:rsidR="00DC3335" w:rsidRDefault="00DC3335">
                  <w:pPr>
                    <w:ind w:left="220" w:right="220" w:firstLine="700"/>
                  </w:pPr>
                  <w:r>
                    <w:rPr>
                      <w:rFonts w:ascii="Times New Roman" w:hAnsi="Times New Roman" w:cs="Times New Roman"/>
                      <w:sz w:val="28"/>
                      <w:szCs w:val="28"/>
                    </w:rPr>
                    <w:t>РКК - регистрационно-контрольная карточка документа, предназначенная для регистрации документа в СЭД;</w:t>
                  </w:r>
                </w:p>
                <w:p w:rsidR="00DC3335" w:rsidRDefault="00DC3335">
                  <w:pPr>
                    <w:spacing w:after="14"/>
                    <w:ind w:left="220" w:right="220" w:firstLine="700"/>
                    <w:jc w:val="both"/>
                  </w:pPr>
                  <w:r>
                    <w:rPr>
                      <w:rFonts w:ascii="Times New Roman" w:hAnsi="Times New Roman" w:cs="Times New Roman"/>
                      <w:sz w:val="28"/>
                      <w:szCs w:val="28"/>
                    </w:rPr>
                    <w:t xml:space="preserve">служба ДО - служба документационного обеспечения; </w:t>
                  </w:r>
                </w:p>
                <w:p w:rsidR="00DC3335" w:rsidRDefault="00DC3335">
                  <w:pPr>
                    <w:spacing w:after="14"/>
                    <w:ind w:left="220" w:right="220" w:firstLine="700"/>
                    <w:jc w:val="both"/>
                  </w:pPr>
                  <w:r>
                    <w:rPr>
                      <w:rFonts w:ascii="Times New Roman" w:hAnsi="Times New Roman" w:cs="Times New Roman"/>
                      <w:sz w:val="28"/>
                      <w:szCs w:val="28"/>
                    </w:rPr>
                    <w:t>системная организация - организация, в которой установлена СЭД с подключением к сервису корпоративного взаимодействия «Мульти СО» для обмена документами в электронном виде;</w:t>
                  </w:r>
                </w:p>
                <w:p w:rsidR="00DC3335" w:rsidRDefault="00DC3335">
                  <w:pPr>
                    <w:ind w:left="220" w:firstLine="700"/>
                    <w:jc w:val="both"/>
                  </w:pPr>
                  <w:r>
                    <w:rPr>
                      <w:rFonts w:ascii="Times New Roman" w:hAnsi="Times New Roman" w:cs="Times New Roman"/>
                      <w:sz w:val="28"/>
                      <w:szCs w:val="28"/>
                    </w:rPr>
                    <w:t>СО - структура организации;</w:t>
                  </w:r>
                </w:p>
                <w:p w:rsidR="00DC3335" w:rsidRDefault="00DC3335">
                  <w:pPr>
                    <w:ind w:left="220" w:firstLine="700"/>
                    <w:jc w:val="both"/>
                  </w:pPr>
                  <w:r>
                    <w:rPr>
                      <w:rFonts w:ascii="Times New Roman" w:hAnsi="Times New Roman" w:cs="Times New Roman"/>
                      <w:sz w:val="28"/>
                      <w:szCs w:val="28"/>
                    </w:rPr>
                    <w:t>СпО - справочник организаций;</w:t>
                  </w:r>
                </w:p>
                <w:p w:rsidR="00DC3335" w:rsidRDefault="00DC3335">
                  <w:pPr>
                    <w:ind w:left="220" w:firstLine="700"/>
                    <w:jc w:val="both"/>
                  </w:pPr>
                  <w:r>
                    <w:rPr>
                      <w:rFonts w:ascii="Times New Roman" w:hAnsi="Times New Roman" w:cs="Times New Roman"/>
                      <w:sz w:val="28"/>
                      <w:szCs w:val="28"/>
                    </w:rPr>
                    <w:t>ССТУ - сетевой справочный телефонный узел;</w:t>
                  </w:r>
                </w:p>
                <w:p w:rsidR="00DC3335" w:rsidRDefault="00DC3335">
                  <w:pPr>
                    <w:spacing w:after="240"/>
                    <w:ind w:left="220" w:right="220" w:firstLine="700"/>
                    <w:jc w:val="both"/>
                  </w:pPr>
                  <w:r>
                    <w:rPr>
                      <w:rFonts w:ascii="Times New Roman" w:hAnsi="Times New Roman" w:cs="Times New Roman"/>
                      <w:sz w:val="28"/>
                      <w:szCs w:val="28"/>
                    </w:rPr>
                    <w:t>структурное подразделение - структурное (самостоятельное) подразделение ОМСУ и (или) подведомственной организации;</w:t>
                  </w:r>
                </w:p>
                <w:p w:rsidR="00DC3335" w:rsidRDefault="00DC3335">
                  <w:pPr>
                    <w:spacing w:after="243"/>
                    <w:ind w:left="220" w:firstLine="700"/>
                    <w:jc w:val="both"/>
                    <w:rPr>
                      <w:rFonts w:ascii="Times New Roman" w:hAnsi="Times New Roman" w:cs="Times New Roman"/>
                      <w:sz w:val="28"/>
                      <w:szCs w:val="28"/>
                    </w:rPr>
                  </w:pPr>
                </w:p>
                <w:p w:rsidR="00DC3335" w:rsidRDefault="00DC3335">
                  <w:pPr>
                    <w:ind w:left="220" w:right="-21" w:firstLine="700"/>
                    <w:jc w:val="both"/>
                    <w:rPr>
                      <w:rFonts w:ascii="Times New Roman" w:hAnsi="Times New Roman" w:cs="Times New Roman"/>
                      <w:sz w:val="28"/>
                      <w:szCs w:val="28"/>
                    </w:rPr>
                  </w:pPr>
                </w:p>
                <w:p w:rsidR="00DC3335" w:rsidRDefault="00DC3335">
                  <w:pPr>
                    <w:ind w:left="220" w:firstLine="700"/>
                    <w:rPr>
                      <w:rFonts w:ascii="Times New Roman" w:hAnsi="Times New Roman" w:cs="Times New Roman"/>
                      <w:sz w:val="28"/>
                      <w:szCs w:val="28"/>
                    </w:rPr>
                  </w:pP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9"/>
          <w:headerReference w:type="default" r:id="rId20"/>
          <w:headerReference w:type="first" r:id="rId21"/>
          <w:pgSz w:w="11906" w:h="16838"/>
          <w:pgMar w:top="360" w:right="360" w:bottom="360" w:left="360" w:header="0" w:footer="720" w:gutter="0"/>
          <w:cols w:space="720"/>
          <w:docGrid w:linePitch="360"/>
        </w:sectPr>
      </w:pPr>
      <w:r>
        <w:lastRenderedPageBreak/>
        <w:pict>
          <v:shape id="_x0000_s2057" type="#_x0000_t202" style="position:absolute;margin-left:332.7pt;margin-top:35.6pt;width:1.1pt;height:16.05pt;z-index:251575296;mso-wrap-distance-left:0;mso-wrap-distance-right:0;mso-position-horizontal-relative:page;mso-position-vertical-relative:page" stroked="f">
            <v:fill opacity="0" color2="black"/>
            <v:textbox inset="0,0,0,0">
              <w:txbxContent>
                <w:p w:rsidR="00DC3335" w:rsidRDefault="00DC3335">
                  <w:pPr>
                    <w:rPr>
                      <w:rFonts w:ascii="Times New Roman" w:hAnsi="Times New Roman" w:cs="Times New Roman"/>
                      <w:sz w:val="28"/>
                      <w:szCs w:val="28"/>
                    </w:rPr>
                  </w:pPr>
                </w:p>
              </w:txbxContent>
            </v:textbox>
            <w10:wrap type="square" side="largest"/>
          </v:shape>
        </w:pict>
      </w:r>
      <w:r>
        <w:pict>
          <v:shape id="_x0000_s2058" type="#_x0000_t202" style="position:absolute;margin-left:74.7pt;margin-top:55.65pt;width:488.1pt;height:725.9pt;z-index:251576320;mso-wrap-distance-left:0;mso-wrap-distance-right:0;mso-position-horizontal-relative:page;mso-position-vertical-relative:page" stroked="f">
            <v:fill opacity="0" color2="black"/>
            <v:textbox inset="0,0,0,0">
              <w:txbxContent>
                <w:p w:rsidR="00DC3335" w:rsidRDefault="00DC3335">
                  <w:pPr>
                    <w:ind w:left="220" w:right="220" w:firstLine="700"/>
                    <w:jc w:val="both"/>
                  </w:pPr>
                  <w:r>
                    <w:rPr>
                      <w:rFonts w:ascii="Times New Roman" w:hAnsi="Times New Roman" w:cs="Times New Roman"/>
                      <w:sz w:val="28"/>
                      <w:szCs w:val="28"/>
                    </w:rPr>
                    <w:t>СЭД - государственная информационная система «Единая система юридически значимого электронного документооборота и делопроизводства Оренбургской области»;</w:t>
                  </w:r>
                </w:p>
                <w:p w:rsidR="00DC3335" w:rsidRDefault="00DC3335">
                  <w:pPr>
                    <w:ind w:left="220" w:right="220" w:firstLine="700"/>
                    <w:jc w:val="both"/>
                  </w:pPr>
                  <w:r>
                    <w:rPr>
                      <w:rFonts w:ascii="Times New Roman" w:hAnsi="Times New Roman" w:cs="Times New Roman"/>
                      <w:sz w:val="28"/>
                      <w:szCs w:val="28"/>
                    </w:rPr>
                    <w:t>штамп подписи (штамп ЭП) - штамп, содержащий информацию о подписании документа электронной подписью;</w:t>
                  </w:r>
                </w:p>
                <w:p w:rsidR="00DC3335" w:rsidRDefault="00DC3335">
                  <w:pPr>
                    <w:ind w:left="220" w:right="220"/>
                    <w:jc w:val="both"/>
                  </w:pPr>
                  <w:r>
                    <w:rPr>
                      <w:rFonts w:ascii="Times New Roman" w:hAnsi="Times New Roman" w:cs="Times New Roman"/>
                      <w:sz w:val="28"/>
                      <w:szCs w:val="28"/>
                    </w:rPr>
                    <w:t>ЭД - электронный документ, запись в базе данных СЭД, которая соответствует установленному формату, подписана ЭП и может быть преобразована в форму, пригодную для однозначного восприятия ее содержания. ЭД, подписанный КЭП, открытый ключ которой зарегистрирован (сертифицирован) на имя участника СЭД,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DC3335" w:rsidRDefault="00DC3335">
                  <w:pPr>
                    <w:ind w:left="220" w:right="220" w:firstLine="700"/>
                    <w:jc w:val="both"/>
                  </w:pPr>
                  <w:r>
                    <w:rPr>
                      <w:rFonts w:ascii="Times New Roman" w:hAnsi="Times New Roman" w:cs="Times New Roman"/>
                      <w:sz w:val="28"/>
                      <w:szCs w:val="28"/>
                    </w:rPr>
                    <w:t>ЭП - электронная подпись (КЭП, ПЭП),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DC3335" w:rsidRDefault="00DC3335">
                  <w:pPr>
                    <w:pStyle w:val="28"/>
                    <w:numPr>
                      <w:ilvl w:val="0"/>
                      <w:numId w:val="6"/>
                    </w:numPr>
                    <w:shd w:val="clear" w:color="auto" w:fill="auto"/>
                    <w:tabs>
                      <w:tab w:val="left" w:pos="4254"/>
                    </w:tabs>
                    <w:spacing w:before="0" w:line="240" w:lineRule="auto"/>
                    <w:ind w:left="3960"/>
                    <w:jc w:val="both"/>
                  </w:pPr>
                  <w:r>
                    <w:t>Общие положения</w:t>
                  </w:r>
                </w:p>
                <w:p w:rsidR="00DC3335" w:rsidRDefault="00DC3335">
                  <w:pPr>
                    <w:numPr>
                      <w:ilvl w:val="0"/>
                      <w:numId w:val="2"/>
                    </w:numPr>
                    <w:tabs>
                      <w:tab w:val="left" w:pos="1345"/>
                    </w:tabs>
                    <w:ind w:left="220" w:right="220" w:firstLine="700"/>
                    <w:jc w:val="both"/>
                  </w:pPr>
                  <w:r>
                    <w:rPr>
                      <w:rFonts w:ascii="Times New Roman" w:hAnsi="Times New Roman" w:cs="Times New Roman"/>
                      <w:sz w:val="28"/>
                      <w:szCs w:val="28"/>
                    </w:rPr>
                    <w:t>Регламент разработан в связи с внедрением в ОМСУ и подведомственных им организациях СЭД и устанавливает общие требования к функционированию служб ДО, документированию управленческой деятельности и организации работы с документами с использованием средств СЭД в ОМСУ и подведомственных им организациях.</w:t>
                  </w:r>
                </w:p>
                <w:p w:rsidR="00DC3335" w:rsidRDefault="00DC3335">
                  <w:pPr>
                    <w:pStyle w:val="28"/>
                    <w:numPr>
                      <w:ilvl w:val="0"/>
                      <w:numId w:val="6"/>
                    </w:numPr>
                    <w:shd w:val="clear" w:color="auto" w:fill="auto"/>
                    <w:tabs>
                      <w:tab w:val="left" w:pos="1684"/>
                    </w:tabs>
                    <w:spacing w:before="0" w:line="240" w:lineRule="auto"/>
                    <w:ind w:left="1280"/>
                    <w:jc w:val="both"/>
                  </w:pPr>
                  <w:r>
                    <w:t>Документы, подлежащие регистрации (размещению) в СЭД</w:t>
                  </w:r>
                </w:p>
                <w:p w:rsidR="00DC3335" w:rsidRDefault="00DC3335">
                  <w:pPr>
                    <w:numPr>
                      <w:ilvl w:val="0"/>
                      <w:numId w:val="2"/>
                    </w:numPr>
                    <w:tabs>
                      <w:tab w:val="left" w:pos="1345"/>
                    </w:tabs>
                    <w:ind w:left="220" w:firstLine="700"/>
                    <w:jc w:val="both"/>
                  </w:pPr>
                  <w:r>
                    <w:rPr>
                      <w:rFonts w:ascii="Times New Roman" w:hAnsi="Times New Roman" w:cs="Times New Roman"/>
                      <w:sz w:val="28"/>
                      <w:szCs w:val="28"/>
                    </w:rPr>
                    <w:t>Регистрации (размещению) в СЭД подлежат:</w:t>
                  </w:r>
                </w:p>
                <w:p w:rsidR="00DC3335" w:rsidRDefault="00DC3335">
                  <w:pPr>
                    <w:ind w:left="220" w:right="220" w:firstLine="700"/>
                    <w:jc w:val="both"/>
                  </w:pPr>
                  <w:r>
                    <w:rPr>
                      <w:rFonts w:ascii="Times New Roman" w:hAnsi="Times New Roman" w:cs="Times New Roman"/>
                      <w:sz w:val="28"/>
                      <w:szCs w:val="28"/>
                    </w:rPr>
                    <w:t xml:space="preserve">входящие (поступающие) документы (ВхД) - документы, поступающие из государственных органов, ОИВ, органов местного самоуправления муниципальных образований и подведомственных им организаций, не входящих в состав муниципального образования в администрации муниципального образования Саракташский район Оренбургской области, организаций (далее - внешние организации) и от граждан. К ним относятся письма, телеграммы и другая корреспонденция, поступившая по СЭД, по электронной почте или на бумажных носителях из внешних организаций, устные и письменные обращения граждан; </w:t>
                  </w:r>
                </w:p>
                <w:p w:rsidR="00DC3335" w:rsidRDefault="00DC3335">
                  <w:pPr>
                    <w:ind w:left="220" w:right="220" w:firstLine="700"/>
                    <w:jc w:val="both"/>
                  </w:pPr>
                  <w:r>
                    <w:rPr>
                      <w:rFonts w:ascii="Times New Roman" w:hAnsi="Times New Roman" w:cs="Times New Roman"/>
                      <w:sz w:val="28"/>
                      <w:szCs w:val="28"/>
                    </w:rPr>
                    <w:t>исходящие (отправляемые) документы (ИсхД) - документы, направляемые во внешние организации и гражданам. К ним относятся письма, телеграммы и другая корреспонденция, направляемые во внешние организации и гражданам;</w:t>
                  </w:r>
                </w:p>
                <w:p w:rsidR="00DC3335" w:rsidRDefault="00DC3335">
                  <w:pPr>
                    <w:ind w:left="220" w:right="220" w:firstLine="700"/>
                    <w:jc w:val="both"/>
                  </w:pPr>
                  <w:r>
                    <w:rPr>
                      <w:rFonts w:ascii="Times New Roman" w:hAnsi="Times New Roman" w:cs="Times New Roman"/>
                      <w:sz w:val="28"/>
                      <w:szCs w:val="28"/>
                    </w:rPr>
                    <w:t>внутренние документы (ВнД) - документы, обеспечивающие решение поставленных задач без направления информации за пределы ОМСУ и подведомственных им организаций, входящих в состав муниципального образования Саракташский район Оренбургской области. К ним относятся письма, служебные и докладные записки, справки и т.д. направляемые</w:t>
                  </w:r>
                </w:p>
                <w:p w:rsidR="00DC3335" w:rsidRDefault="00DC3335">
                  <w:pPr>
                    <w:ind w:left="220" w:right="220" w:firstLine="700"/>
                    <w:jc w:val="both"/>
                    <w:rPr>
                      <w:rFonts w:ascii="Times New Roman" w:hAnsi="Times New Roman" w:cs="Times New Roman"/>
                      <w:sz w:val="28"/>
                      <w:szCs w:val="28"/>
                    </w:rPr>
                  </w:pP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2"/>
          <w:headerReference w:type="default" r:id="rId23"/>
          <w:headerReference w:type="first" r:id="rId24"/>
          <w:pgSz w:w="11906" w:h="16838"/>
          <w:pgMar w:top="360" w:right="360" w:bottom="360" w:left="360" w:header="0" w:footer="720" w:gutter="0"/>
          <w:cols w:space="720"/>
          <w:docGrid w:linePitch="360"/>
        </w:sectPr>
      </w:pPr>
      <w:r>
        <w:lastRenderedPageBreak/>
        <w:pict>
          <v:shape id="_x0000_s2059" type="#_x0000_t202" style="position:absolute;margin-left:332.7pt;margin-top:35.6pt;width:1.1pt;height:16.05pt;z-index:251577344;mso-wrap-distance-left:0;mso-wrap-distance-right:0;mso-position-horizontal-relative:page;mso-position-vertical-relative:page" stroked="f">
            <v:fill opacity="0" color2="black"/>
            <v:textbox inset="0,0,0,0">
              <w:txbxContent>
                <w:p w:rsidR="00DC3335" w:rsidRDefault="00DC3335">
                  <w:pPr>
                    <w:rPr>
                      <w:rFonts w:ascii="Times New Roman" w:hAnsi="Times New Roman" w:cs="Times New Roman"/>
                      <w:sz w:val="28"/>
                      <w:szCs w:val="28"/>
                    </w:rPr>
                  </w:pPr>
                </w:p>
              </w:txbxContent>
            </v:textbox>
            <w10:wrap type="square" side="largest"/>
          </v:shape>
        </w:pict>
      </w:r>
      <w:r>
        <w:pict>
          <v:shape id="_x0000_s2060" type="#_x0000_t202" style="position:absolute;margin-left:81.05pt;margin-top:58.05pt;width:488.1pt;height:725.5pt;z-index:251578368;mso-wrap-distance-left:0;mso-wrap-distance-right:0;mso-position-horizontal-relative:page;mso-position-vertical-relative:page" stroked="f">
            <v:fill opacity="0" color2="black"/>
            <v:textbox inset="0,0,0,0">
              <w:txbxContent>
                <w:p w:rsidR="00DC3335" w:rsidRDefault="00DC3335">
                  <w:pPr>
                    <w:ind w:left="220" w:right="220" w:firstLine="700"/>
                    <w:jc w:val="both"/>
                  </w:pPr>
                  <w:r>
                    <w:rPr>
                      <w:rFonts w:ascii="Times New Roman" w:hAnsi="Times New Roman" w:cs="Times New Roman"/>
                      <w:sz w:val="28"/>
                      <w:szCs w:val="28"/>
                    </w:rPr>
                    <w:t>ОМСУ (в т.ч. сельские поселения) и/или подведомственными им организации;</w:t>
                  </w:r>
                </w:p>
                <w:p w:rsidR="00DC3335" w:rsidRDefault="00DC3335">
                  <w:pPr>
                    <w:ind w:left="220" w:right="220"/>
                    <w:jc w:val="both"/>
                  </w:pPr>
                  <w:r>
                    <w:rPr>
                      <w:rFonts w:ascii="Times New Roman" w:hAnsi="Times New Roman" w:cs="Times New Roman"/>
                      <w:sz w:val="28"/>
                      <w:szCs w:val="28"/>
                    </w:rPr>
                    <w:t>организационно-распорядительные документы (ОРД) - документы, принимаемые ОМСУ и/или подведомственными им организациями, закрепляющие функции, задачи, цели, а также права и обязанности работников и руководителей по выполнению конкретных действий, необходимость которых возникает в операционной деятельности организации; документы принятые в пределах компетенции ОМСУ и содержащие общеобязательные правила поведения, рассчитанные на неопределённый круг лиц и неоднократное применение. К ним относятся постановления, распоряжения, решения, приказы, заключения, акты ОМСУ и подведомственных им организаций.</w:t>
                  </w:r>
                </w:p>
                <w:p w:rsidR="00DC3335" w:rsidRDefault="00DC3335">
                  <w:pPr>
                    <w:pStyle w:val="28"/>
                    <w:numPr>
                      <w:ilvl w:val="0"/>
                      <w:numId w:val="6"/>
                    </w:numPr>
                    <w:shd w:val="clear" w:color="auto" w:fill="auto"/>
                    <w:tabs>
                      <w:tab w:val="left" w:pos="4531"/>
                    </w:tabs>
                    <w:spacing w:before="0" w:line="240" w:lineRule="auto"/>
                    <w:ind w:left="4000"/>
                    <w:jc w:val="both"/>
                  </w:pPr>
                  <w:r>
                    <w:t>Участники СЭД</w:t>
                  </w:r>
                </w:p>
                <w:p w:rsidR="00DC3335" w:rsidRDefault="00DC3335">
                  <w:pPr>
                    <w:numPr>
                      <w:ilvl w:val="0"/>
                      <w:numId w:val="2"/>
                    </w:numPr>
                    <w:tabs>
                      <w:tab w:val="left" w:pos="1342"/>
                    </w:tabs>
                    <w:spacing w:after="243"/>
                    <w:ind w:left="220" w:firstLine="700"/>
                    <w:jc w:val="both"/>
                  </w:pPr>
                  <w:r>
                    <w:rPr>
                      <w:rFonts w:ascii="Times New Roman" w:hAnsi="Times New Roman" w:cs="Times New Roman"/>
                      <w:sz w:val="28"/>
                      <w:szCs w:val="28"/>
                    </w:rPr>
                    <w:t>Участники СЭД:</w:t>
                  </w:r>
                </w:p>
                <w:p w:rsidR="00DC3335" w:rsidRDefault="00DC3335">
                  <w:pPr>
                    <w:spacing w:after="270"/>
                    <w:ind w:left="220" w:right="220" w:firstLine="700"/>
                    <w:jc w:val="both"/>
                  </w:pPr>
                  <w:r>
                    <w:rPr>
                      <w:rFonts w:ascii="Times New Roman" w:hAnsi="Times New Roman" w:cs="Times New Roman"/>
                      <w:sz w:val="28"/>
                      <w:szCs w:val="28"/>
                    </w:rPr>
                    <w:t>органы исполнительной власти Оренбургской области и подведомственные им организации;</w:t>
                  </w:r>
                </w:p>
                <w:p w:rsidR="00DC3335" w:rsidRDefault="00DC3335">
                  <w:pPr>
                    <w:spacing w:after="277"/>
                    <w:ind w:left="220" w:firstLine="700"/>
                    <w:jc w:val="both"/>
                  </w:pPr>
                  <w:r>
                    <w:rPr>
                      <w:rFonts w:ascii="Times New Roman" w:hAnsi="Times New Roman" w:cs="Times New Roman"/>
                      <w:sz w:val="28"/>
                      <w:szCs w:val="28"/>
                    </w:rPr>
                    <w:t>Законодательное Собрание Оренбургской области;</w:t>
                  </w:r>
                </w:p>
                <w:p w:rsidR="00DC3335" w:rsidRDefault="00DC3335">
                  <w:pPr>
                    <w:spacing w:after="239"/>
                    <w:ind w:left="220" w:firstLine="700"/>
                    <w:jc w:val="both"/>
                  </w:pPr>
                  <w:r>
                    <w:rPr>
                      <w:rFonts w:ascii="Times New Roman" w:hAnsi="Times New Roman" w:cs="Times New Roman"/>
                      <w:sz w:val="28"/>
                      <w:szCs w:val="28"/>
                    </w:rPr>
                    <w:t>Счетная палата Оренбургской области;</w:t>
                  </w:r>
                </w:p>
                <w:p w:rsidR="00DC3335" w:rsidRDefault="00DC3335">
                  <w:pPr>
                    <w:spacing w:after="240"/>
                    <w:ind w:left="220" w:right="220" w:firstLine="700"/>
                    <w:jc w:val="both"/>
                  </w:pPr>
                  <w:r>
                    <w:rPr>
                      <w:rFonts w:ascii="Times New Roman" w:hAnsi="Times New Roman" w:cs="Times New Roman"/>
                      <w:sz w:val="28"/>
                      <w:szCs w:val="28"/>
                    </w:rPr>
                    <w:t>органы местного самоуправления муниципальных образований Оренбургской области и подведомственные им организации;</w:t>
                  </w:r>
                </w:p>
                <w:p w:rsidR="00DC3335" w:rsidRDefault="00DC3335">
                  <w:pPr>
                    <w:tabs>
                      <w:tab w:val="left" w:pos="4477"/>
                      <w:tab w:val="left" w:pos="7912"/>
                    </w:tabs>
                    <w:ind w:left="220" w:right="220" w:firstLine="700"/>
                    <w:jc w:val="both"/>
                  </w:pPr>
                  <w:r>
                    <w:rPr>
                      <w:rFonts w:ascii="Times New Roman" w:hAnsi="Times New Roman" w:cs="Times New Roman"/>
                      <w:sz w:val="28"/>
                      <w:szCs w:val="28"/>
                    </w:rPr>
                    <w:t>территориальные органы федеральных органов исполнительной власти, иные органы и организации, заключившие с оператором СЭД соглашение о взаимодействии сторон при</w:t>
                  </w:r>
                  <w:r>
                    <w:rPr>
                      <w:rFonts w:ascii="Times New Roman" w:hAnsi="Times New Roman" w:cs="Times New Roman"/>
                      <w:sz w:val="28"/>
                      <w:szCs w:val="28"/>
                    </w:rPr>
                    <w:tab/>
                    <w:t>организации системы</w:t>
                  </w:r>
                  <w:r>
                    <w:rPr>
                      <w:rFonts w:ascii="Times New Roman" w:hAnsi="Times New Roman" w:cs="Times New Roman"/>
                      <w:sz w:val="28"/>
                      <w:szCs w:val="28"/>
                    </w:rPr>
                    <w:tab/>
                    <w:t>электронного</w:t>
                  </w:r>
                </w:p>
                <w:p w:rsidR="00DC3335" w:rsidRDefault="00DC3335">
                  <w:pPr>
                    <w:ind w:left="220" w:right="220"/>
                    <w:jc w:val="both"/>
                  </w:pPr>
                  <w:r>
                    <w:rPr>
                      <w:rFonts w:ascii="Times New Roman" w:hAnsi="Times New Roman" w:cs="Times New Roman"/>
                      <w:sz w:val="28"/>
                      <w:szCs w:val="28"/>
                    </w:rPr>
                    <w:t>документооборота с применением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на безвозмездной основе по форме, утвержденной приказом министерства цифрового развития и связи Оренбургской области.</w:t>
                  </w:r>
                </w:p>
                <w:p w:rsidR="00DC3335" w:rsidRDefault="00DC3335">
                  <w:pPr>
                    <w:tabs>
                      <w:tab w:val="left" w:pos="4477"/>
                      <w:tab w:val="left" w:pos="7912"/>
                    </w:tabs>
                    <w:ind w:left="220" w:firstLine="700"/>
                    <w:jc w:val="both"/>
                  </w:pPr>
                  <w:r>
                    <w:rPr>
                      <w:rFonts w:ascii="Times New Roman" w:hAnsi="Times New Roman" w:cs="Times New Roman"/>
                      <w:sz w:val="28"/>
                      <w:szCs w:val="28"/>
                    </w:rPr>
                    <w:t>Сотрудники ОМСУ и</w:t>
                  </w:r>
                  <w:r>
                    <w:rPr>
                      <w:rFonts w:ascii="Times New Roman" w:hAnsi="Times New Roman" w:cs="Times New Roman"/>
                      <w:sz w:val="28"/>
                      <w:szCs w:val="28"/>
                    </w:rPr>
                    <w:tab/>
                    <w:t>подведомственных им</w:t>
                  </w:r>
                  <w:r>
                    <w:rPr>
                      <w:rFonts w:ascii="Times New Roman" w:hAnsi="Times New Roman" w:cs="Times New Roman"/>
                      <w:sz w:val="28"/>
                      <w:szCs w:val="28"/>
                    </w:rPr>
                    <w:tab/>
                    <w:t>организаций,</w:t>
                  </w:r>
                </w:p>
                <w:p w:rsidR="00DC3335" w:rsidRDefault="00DC3335">
                  <w:pPr>
                    <w:ind w:left="220" w:right="220"/>
                    <w:jc w:val="both"/>
                  </w:pPr>
                  <w:r>
                    <w:rPr>
                      <w:rFonts w:ascii="Times New Roman" w:hAnsi="Times New Roman" w:cs="Times New Roman"/>
                      <w:sz w:val="28"/>
                      <w:szCs w:val="28"/>
                    </w:rPr>
                    <w:t>принимающие участие в документообороте, подразделяются на группы согласно их должностным обязанностям.</w:t>
                  </w:r>
                </w:p>
                <w:p w:rsidR="00DC3335" w:rsidRDefault="00DC3335">
                  <w:pPr>
                    <w:ind w:left="220" w:right="220" w:firstLine="700"/>
                    <w:jc w:val="both"/>
                  </w:pPr>
                  <w:r>
                    <w:rPr>
                      <w:rFonts w:ascii="Times New Roman" w:hAnsi="Times New Roman" w:cs="Times New Roman"/>
                      <w:sz w:val="28"/>
                      <w:szCs w:val="28"/>
                    </w:rPr>
                    <w:t>Основные группы сотрудников и основные функции, выполняемые сотрудниками каждой группы в СЭД, представлены в таблице 1. Один и тот же сотрудник может совмещать функции, относящиеся к нескольким группам.</w:t>
                  </w:r>
                </w:p>
                <w:p w:rsidR="00DC3335" w:rsidRDefault="00DC3335">
                  <w:pPr>
                    <w:ind w:left="220" w:right="220"/>
                    <w:jc w:val="both"/>
                    <w:rPr>
                      <w:rFonts w:ascii="Times New Roman" w:hAnsi="Times New Roman" w:cs="Times New Roman"/>
                      <w:sz w:val="28"/>
                      <w:szCs w:val="28"/>
                    </w:rPr>
                  </w:pPr>
                </w:p>
                <w:p w:rsidR="00DC3335" w:rsidRDefault="00DC3335">
                  <w:pPr>
                    <w:ind w:left="220" w:right="220" w:firstLine="700"/>
                    <w:jc w:val="both"/>
                    <w:rPr>
                      <w:rFonts w:ascii="Times New Roman" w:hAnsi="Times New Roman" w:cs="Times New Roman"/>
                      <w:sz w:val="28"/>
                      <w:szCs w:val="28"/>
                    </w:rPr>
                  </w:pPr>
                </w:p>
              </w:txbxContent>
            </v:textbox>
            <w10:wrap type="square" side="largest"/>
          </v:shape>
        </w:pict>
      </w:r>
    </w:p>
    <w:p w:rsidR="00DC3335" w:rsidRDefault="00DC3335">
      <w:pPr>
        <w:rPr>
          <w:rFonts w:ascii="Times New Roman" w:hAnsi="Times New Roman" w:cs="Times New Roman"/>
          <w:sz w:val="28"/>
          <w:szCs w:val="28"/>
        </w:rPr>
      </w:pPr>
      <w:r>
        <w:lastRenderedPageBreak/>
        <w:pict>
          <v:shape id="_x0000_s2061" type="#_x0000_t202" style="position:absolute;margin-left:332.95pt;margin-top:35.6pt;width:1.1pt;height:16.05pt;z-index:251579392;mso-wrap-distance-left:0;mso-wrap-distance-right:0;mso-position-horizontal-relative:page;mso-position-vertical-relative:page" stroked="f">
            <v:fill opacity="0" color2="black"/>
            <v:textbox inset="0,0,0,0">
              <w:txbxContent>
                <w:p w:rsidR="00DC3335" w:rsidRDefault="00DC3335">
                  <w:pPr>
                    <w:rPr>
                      <w:rFonts w:ascii="Times New Roman" w:hAnsi="Times New Roman" w:cs="Times New Roman"/>
                      <w:sz w:val="28"/>
                      <w:szCs w:val="28"/>
                    </w:rPr>
                  </w:pPr>
                </w:p>
              </w:txbxContent>
            </v:textbox>
            <w10:wrap type="square" side="largest"/>
          </v:shape>
        </w:pict>
      </w:r>
      <w:r>
        <w:pict>
          <v:shape id="_x0000_s2062" type="#_x0000_t202" style="position:absolute;margin-left:74.7pt;margin-top:746.8pt;width:151.1pt;height:112.65pt;z-index:251580416;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line="240" w:lineRule="auto"/>
                    <w:ind w:left="3000"/>
                  </w:pPr>
                </w:p>
                <w:p w:rsidR="00DC3335" w:rsidRDefault="00DC3335">
                  <w:pPr>
                    <w:pStyle w:val="28"/>
                    <w:shd w:val="clear" w:color="auto" w:fill="auto"/>
                    <w:spacing w:before="0" w:line="240" w:lineRule="auto"/>
                    <w:ind w:left="3000"/>
                  </w:pPr>
                </w:p>
                <w:p w:rsidR="00DC3335" w:rsidRDefault="00DC3335">
                  <w:pPr>
                    <w:pStyle w:val="28"/>
                    <w:shd w:val="clear" w:color="auto" w:fill="auto"/>
                    <w:spacing w:before="0" w:line="240" w:lineRule="auto"/>
                    <w:ind w:left="3000"/>
                  </w:pPr>
                </w:p>
                <w:p w:rsidR="00DC3335" w:rsidRDefault="00DC3335">
                  <w:pPr>
                    <w:pStyle w:val="28"/>
                    <w:shd w:val="clear" w:color="auto" w:fill="auto"/>
                    <w:spacing w:before="0" w:line="240" w:lineRule="auto"/>
                    <w:ind w:left="3000"/>
                  </w:pPr>
                </w:p>
                <w:p w:rsidR="00DC3335" w:rsidRDefault="00DC3335">
                  <w:pPr>
                    <w:pStyle w:val="28"/>
                    <w:shd w:val="clear" w:color="auto" w:fill="auto"/>
                    <w:spacing w:before="0" w:line="240" w:lineRule="auto"/>
                    <w:ind w:left="3000"/>
                  </w:pPr>
                </w:p>
                <w:p w:rsidR="00DC3335" w:rsidRDefault="00DC3335">
                  <w:pPr>
                    <w:pStyle w:val="28"/>
                    <w:shd w:val="clear" w:color="auto" w:fill="auto"/>
                    <w:spacing w:before="0" w:line="240" w:lineRule="auto"/>
                    <w:ind w:left="3000"/>
                  </w:pPr>
                </w:p>
                <w:p w:rsidR="00DC3335" w:rsidRDefault="00DC3335">
                  <w:pPr>
                    <w:pStyle w:val="28"/>
                    <w:shd w:val="clear" w:color="auto" w:fill="auto"/>
                    <w:spacing w:before="0" w:line="240" w:lineRule="auto"/>
                    <w:ind w:left="3000"/>
                  </w:pPr>
                </w:p>
              </w:txbxContent>
            </v:textbox>
            <w10:wrap type="square" side="largest"/>
          </v:shape>
        </w:pict>
      </w:r>
    </w:p>
    <w:p w:rsidR="00DC3335" w:rsidRDefault="00DC3335">
      <w:pPr>
        <w:rPr>
          <w:rFonts w:ascii="Times New Roman" w:hAnsi="Times New Roman" w:cs="Times New Roman"/>
          <w:sz w:val="28"/>
          <w:szCs w:val="28"/>
        </w:rPr>
      </w:pPr>
    </w:p>
    <w:p w:rsidR="00DC3335" w:rsidRDefault="00DC3335">
      <w:pPr>
        <w:rPr>
          <w:rFonts w:ascii="Times New Roman" w:hAnsi="Times New Roman" w:cs="Times New Roman"/>
          <w:sz w:val="28"/>
          <w:szCs w:val="28"/>
        </w:rPr>
      </w:pPr>
    </w:p>
    <w:p w:rsidR="00DC3335" w:rsidRDefault="00DC3335">
      <w:pPr>
        <w:rPr>
          <w:rFonts w:ascii="Times New Roman" w:hAnsi="Times New Roman" w:cs="Times New Roman"/>
          <w:sz w:val="28"/>
          <w:szCs w:val="28"/>
        </w:rPr>
      </w:pPr>
    </w:p>
    <w:p w:rsidR="00DC3335" w:rsidRDefault="00DC3335">
      <w:pPr>
        <w:sectPr w:rsidR="00DC3335">
          <w:headerReference w:type="even" r:id="rId25"/>
          <w:headerReference w:type="default" r:id="rId26"/>
          <w:headerReference w:type="first" r:id="rId27"/>
          <w:pgSz w:w="11906" w:h="16838"/>
          <w:pgMar w:top="360" w:right="360" w:bottom="360" w:left="360" w:header="0" w:footer="720" w:gutter="0"/>
          <w:cols w:space="720"/>
          <w:docGrid w:linePitch="360"/>
        </w:sectPr>
      </w:pPr>
    </w:p>
    <w:p w:rsidR="00DC3335" w:rsidRDefault="00DC3335">
      <w:pPr>
        <w:rPr>
          <w:rFonts w:ascii="Times New Roman" w:hAnsi="Times New Roman" w:cs="Times New Roman"/>
          <w:sz w:val="28"/>
          <w:szCs w:val="28"/>
        </w:rPr>
      </w:pPr>
      <w:r>
        <w:lastRenderedPageBreak/>
        <w:pict>
          <v:shape id="_x0000_s2063" type="#_x0000_t202" style="position:absolute;margin-left:334.15pt;margin-top:35.6pt;width:1.1pt;height:16.05pt;z-index:251581440;mso-wrap-distance-left:0;mso-wrap-distance-right:0;mso-position-horizontal-relative:page;mso-position-vertical-relative:page" stroked="f">
            <v:fill opacity="0" color2="black"/>
            <v:textbox inset="0,0,0,0">
              <w:txbxContent>
                <w:p w:rsidR="00DC3335" w:rsidRDefault="00DC3335">
                  <w:pPr>
                    <w:rPr>
                      <w:rFonts w:ascii="Times New Roman" w:hAnsi="Times New Roman" w:cs="Times New Roman"/>
                      <w:sz w:val="28"/>
                      <w:szCs w:val="28"/>
                    </w:rPr>
                  </w:pPr>
                </w:p>
              </w:txbxContent>
            </v:textbox>
            <w10:wrap type="square" side="largest"/>
          </v:shape>
        </w:pict>
      </w:r>
      <w:r>
        <w:pict>
          <v:shape id="_x0000_s2064" type="#_x0000_t202" style="position:absolute;margin-left:0;margin-top:101.55pt;width:504.2pt;height:541.55pt;z-index:251582464;mso-position-horizontal:center;mso-position-horizontal-relative:margin;mso-position-vertical-relative:page" stroked="f">
            <v:fill opacity="0" color2="black"/>
            <v:textbox inset="0,0,0,0">
              <w:txbxContent>
                <w:tbl>
                  <w:tblPr>
                    <w:tblW w:w="0" w:type="auto"/>
                    <w:tblInd w:w="10" w:type="dxa"/>
                    <w:tblLayout w:type="fixed"/>
                    <w:tblCellMar>
                      <w:left w:w="10" w:type="dxa"/>
                      <w:right w:w="10" w:type="dxa"/>
                    </w:tblCellMar>
                    <w:tblLook w:val="0000"/>
                  </w:tblPr>
                  <w:tblGrid>
                    <w:gridCol w:w="4258"/>
                    <w:gridCol w:w="5827"/>
                  </w:tblGrid>
                  <w:tr w:rsidR="00DC3335">
                    <w:trPr>
                      <w:trHeight w:hRule="exact" w:val="864"/>
                    </w:trPr>
                    <w:tc>
                      <w:tcPr>
                        <w:tcW w:w="4258" w:type="dxa"/>
                        <w:tcBorders>
                          <w:top w:val="single" w:sz="4" w:space="0" w:color="000000"/>
                          <w:left w:val="single" w:sz="4" w:space="0" w:color="000000"/>
                        </w:tcBorders>
                        <w:shd w:val="clear" w:color="auto" w:fill="FFFFFF"/>
                        <w:vAlign w:val="bottom"/>
                      </w:tcPr>
                      <w:p w:rsidR="00DC3335" w:rsidRDefault="00DC3335">
                        <w:pPr>
                          <w:ind w:left="1340"/>
                        </w:pPr>
                        <w:r>
                          <w:rPr>
                            <w:rStyle w:val="23"/>
                            <w:rFonts w:eastAsia="Arial Unicode MS"/>
                          </w:rPr>
                          <w:t>Основные группы сотрудников</w:t>
                        </w:r>
                      </w:p>
                    </w:tc>
                    <w:tc>
                      <w:tcPr>
                        <w:tcW w:w="5827" w:type="dxa"/>
                        <w:tcBorders>
                          <w:top w:val="single" w:sz="4" w:space="0" w:color="000000"/>
                          <w:left w:val="single" w:sz="4" w:space="0" w:color="000000"/>
                          <w:right w:val="single" w:sz="4" w:space="0" w:color="000000"/>
                        </w:tcBorders>
                        <w:shd w:val="clear" w:color="auto" w:fill="FFFFFF"/>
                      </w:tcPr>
                      <w:p w:rsidR="00DC3335" w:rsidRDefault="00DC3335">
                        <w:pPr>
                          <w:ind w:left="1100"/>
                        </w:pPr>
                        <w:r>
                          <w:rPr>
                            <w:rStyle w:val="23"/>
                            <w:rFonts w:eastAsia="Arial Unicode MS"/>
                          </w:rPr>
                          <w:t xml:space="preserve"> Основные функции в СЭД</w:t>
                        </w:r>
                      </w:p>
                    </w:tc>
                  </w:tr>
                  <w:tr w:rsidR="00DC3335">
                    <w:trPr>
                      <w:trHeight w:hRule="exact" w:val="1139"/>
                    </w:trPr>
                    <w:tc>
                      <w:tcPr>
                        <w:tcW w:w="4258" w:type="dxa"/>
                        <w:tcBorders>
                          <w:top w:val="single" w:sz="4" w:space="0" w:color="000000"/>
                          <w:left w:val="single" w:sz="4" w:space="0" w:color="000000"/>
                        </w:tcBorders>
                        <w:shd w:val="clear" w:color="auto" w:fill="FFFFFF"/>
                        <w:vAlign w:val="bottom"/>
                      </w:tcPr>
                      <w:p w:rsidR="00DC3335" w:rsidRDefault="00DC3335">
                        <w:r>
                          <w:rPr>
                            <w:rFonts w:ascii="Times New Roman" w:hAnsi="Times New Roman" w:cs="Times New Roman"/>
                          </w:rPr>
                          <w:t xml:space="preserve">Делопроизводитель  </w:t>
                        </w:r>
                      </w:p>
                    </w:tc>
                    <w:tc>
                      <w:tcPr>
                        <w:tcW w:w="5827" w:type="dxa"/>
                        <w:tcBorders>
                          <w:top w:val="single" w:sz="4" w:space="0" w:color="000000"/>
                          <w:left w:val="single" w:sz="4" w:space="0" w:color="000000"/>
                          <w:right w:val="single" w:sz="4" w:space="0" w:color="000000"/>
                        </w:tcBorders>
                        <w:shd w:val="clear" w:color="auto" w:fill="FFFFFF"/>
                        <w:vAlign w:val="center"/>
                      </w:tcPr>
                      <w:p w:rsidR="00DC3335" w:rsidRDefault="00DC3335">
                        <w:pPr>
                          <w:ind w:right="-10"/>
                        </w:pPr>
                        <w:r>
                          <w:rPr>
                            <w:rFonts w:ascii="Times New Roman" w:hAnsi="Times New Roman" w:cs="Times New Roman"/>
                          </w:rPr>
                          <w:t>регистрация, рассылка и контроль исполнения документов ОМСУ и (или) подведомственных им организаций</w:t>
                        </w:r>
                      </w:p>
                    </w:tc>
                  </w:tr>
                  <w:tr w:rsidR="00DC3335">
                    <w:trPr>
                      <w:trHeight w:hRule="exact" w:val="859"/>
                    </w:trPr>
                    <w:tc>
                      <w:tcPr>
                        <w:tcW w:w="4258" w:type="dxa"/>
                        <w:tcBorders>
                          <w:top w:val="single" w:sz="4" w:space="0" w:color="000000"/>
                          <w:left w:val="single" w:sz="4" w:space="0" w:color="000000"/>
                        </w:tcBorders>
                        <w:shd w:val="clear" w:color="auto" w:fill="FFFFFF"/>
                        <w:vAlign w:val="bottom"/>
                      </w:tcPr>
                      <w:p w:rsidR="00DC3335" w:rsidRDefault="00DC3335">
                        <w:r>
                          <w:rPr>
                            <w:rFonts w:ascii="Times New Roman" w:hAnsi="Times New Roman" w:cs="Times New Roman"/>
                          </w:rPr>
                          <w:t xml:space="preserve">Делопроизводитель  </w:t>
                        </w:r>
                      </w:p>
                    </w:tc>
                    <w:tc>
                      <w:tcPr>
                        <w:tcW w:w="5827" w:type="dxa"/>
                        <w:tcBorders>
                          <w:top w:val="single" w:sz="4" w:space="0" w:color="000000"/>
                          <w:left w:val="single" w:sz="4" w:space="0" w:color="000000"/>
                          <w:right w:val="single" w:sz="4" w:space="0" w:color="000000"/>
                        </w:tcBorders>
                        <w:shd w:val="clear" w:color="auto" w:fill="FFFFFF"/>
                        <w:vAlign w:val="bottom"/>
                      </w:tcPr>
                      <w:p w:rsidR="00DC3335" w:rsidRDefault="00DC3335">
                        <w:r>
                          <w:rPr>
                            <w:rFonts w:ascii="Times New Roman" w:hAnsi="Times New Roman" w:cs="Times New Roman"/>
                          </w:rPr>
                          <w:t>регистрация, рассылка и контроль рассмотрения обращений граждан</w:t>
                        </w:r>
                      </w:p>
                    </w:tc>
                  </w:tr>
                  <w:tr w:rsidR="00DC3335">
                    <w:trPr>
                      <w:trHeight w:hRule="exact" w:val="752"/>
                    </w:trPr>
                    <w:tc>
                      <w:tcPr>
                        <w:tcW w:w="4258"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 xml:space="preserve">Делопроизводитель  </w:t>
                        </w:r>
                      </w:p>
                    </w:tc>
                    <w:tc>
                      <w:tcPr>
                        <w:tcW w:w="5827" w:type="dxa"/>
                        <w:tcBorders>
                          <w:top w:val="single" w:sz="4" w:space="0" w:color="000000"/>
                          <w:left w:val="single" w:sz="4" w:space="0" w:color="000000"/>
                          <w:right w:val="single" w:sz="4" w:space="0" w:color="000000"/>
                        </w:tcBorders>
                        <w:shd w:val="clear" w:color="auto" w:fill="FFFFFF"/>
                        <w:vAlign w:val="bottom"/>
                      </w:tcPr>
                      <w:p w:rsidR="00DC3335" w:rsidRDefault="00DC3335">
                        <w:r>
                          <w:rPr>
                            <w:rFonts w:ascii="Times New Roman" w:hAnsi="Times New Roman" w:cs="Times New Roman"/>
                          </w:rPr>
                          <w:t>регистрация, рассылка и контроль прохождения документов структурного подразделения</w:t>
                        </w:r>
                      </w:p>
                    </w:tc>
                  </w:tr>
                  <w:tr w:rsidR="00DC3335">
                    <w:trPr>
                      <w:trHeight w:hRule="exact" w:val="976"/>
                    </w:trPr>
                    <w:tc>
                      <w:tcPr>
                        <w:tcW w:w="4258" w:type="dxa"/>
                        <w:tcBorders>
                          <w:top w:val="single" w:sz="4" w:space="0" w:color="000000"/>
                          <w:left w:val="single" w:sz="4" w:space="0" w:color="000000"/>
                        </w:tcBorders>
                        <w:shd w:val="clear" w:color="auto" w:fill="FFFFFF"/>
                      </w:tcPr>
                      <w:p w:rsidR="00DC3335" w:rsidRDefault="00DC3335">
                        <w:r>
                          <w:rPr>
                            <w:rFonts w:ascii="Times New Roman" w:hAnsi="Times New Roman" w:cs="Times New Roman"/>
                          </w:rPr>
                          <w:t>Секретариат руководителя</w:t>
                        </w:r>
                      </w:p>
                    </w:tc>
                    <w:tc>
                      <w:tcPr>
                        <w:tcW w:w="5827" w:type="dxa"/>
                        <w:tcBorders>
                          <w:top w:val="single" w:sz="4" w:space="0" w:color="000000"/>
                          <w:left w:val="single" w:sz="4" w:space="0" w:color="000000"/>
                          <w:right w:val="single" w:sz="4" w:space="0" w:color="000000"/>
                        </w:tcBorders>
                        <w:shd w:val="clear" w:color="auto" w:fill="FFFFFF"/>
                        <w:vAlign w:val="bottom"/>
                      </w:tcPr>
                      <w:p w:rsidR="00DC3335" w:rsidRDefault="00DC3335">
                        <w:r>
                          <w:rPr>
                            <w:rFonts w:ascii="Times New Roman" w:hAnsi="Times New Roman" w:cs="Times New Roman"/>
                          </w:rPr>
                          <w:t>наложение резолюций, согласование и подписание документов, контроль исполнения документов</w:t>
                        </w:r>
                      </w:p>
                    </w:tc>
                  </w:tr>
                  <w:tr w:rsidR="00DC3335">
                    <w:trPr>
                      <w:trHeight w:hRule="exact" w:val="1982"/>
                    </w:trPr>
                    <w:tc>
                      <w:tcPr>
                        <w:tcW w:w="4258" w:type="dxa"/>
                        <w:tcBorders>
                          <w:top w:val="single" w:sz="4" w:space="0" w:color="000000"/>
                          <w:left w:val="single" w:sz="4" w:space="0" w:color="000000"/>
                        </w:tcBorders>
                        <w:shd w:val="clear" w:color="auto" w:fill="FFFFFF"/>
                        <w:vAlign w:val="bottom"/>
                      </w:tcPr>
                      <w:p w:rsidR="00DC3335" w:rsidRDefault="00DC3335">
                        <w:r>
                          <w:rPr>
                            <w:rFonts w:ascii="Times New Roman" w:hAnsi="Times New Roman" w:cs="Times New Roman"/>
                          </w:rPr>
                          <w:t>Руководители ОМСУ (администрации, Совета депутатов, Городского Совета, контрольно-счетного органа) и подведомственных им организаций</w:t>
                        </w:r>
                      </w:p>
                    </w:tc>
                    <w:tc>
                      <w:tcPr>
                        <w:tcW w:w="5827" w:type="dxa"/>
                        <w:tcBorders>
                          <w:top w:val="single" w:sz="4" w:space="0" w:color="000000"/>
                          <w:left w:val="single" w:sz="4" w:space="0" w:color="000000"/>
                          <w:right w:val="single" w:sz="4" w:space="0" w:color="000000"/>
                        </w:tcBorders>
                        <w:shd w:val="clear" w:color="auto" w:fill="FFFFFF"/>
                      </w:tcPr>
                      <w:p w:rsidR="00DC3335" w:rsidRDefault="00DC3335">
                        <w:r>
                          <w:rPr>
                            <w:rFonts w:ascii="Times New Roman" w:hAnsi="Times New Roman" w:cs="Times New Roman"/>
                          </w:rPr>
                          <w:t>наложение резолюций, согласование и подписание документов, контроль исполнения документов, подотчетных руководителю ОМСУ</w:t>
                        </w:r>
                      </w:p>
                    </w:tc>
                  </w:tr>
                  <w:tr w:rsidR="00DC3335">
                    <w:trPr>
                      <w:trHeight w:hRule="exact" w:val="1653"/>
                    </w:trPr>
                    <w:tc>
                      <w:tcPr>
                        <w:tcW w:w="4258" w:type="dxa"/>
                        <w:tcBorders>
                          <w:top w:val="single" w:sz="4" w:space="0" w:color="000000"/>
                          <w:left w:val="single" w:sz="4" w:space="0" w:color="000000"/>
                        </w:tcBorders>
                        <w:shd w:val="clear" w:color="auto" w:fill="FFFFFF"/>
                      </w:tcPr>
                      <w:p w:rsidR="00DC3335" w:rsidRDefault="00DC3335">
                        <w:r>
                          <w:rPr>
                            <w:rFonts w:ascii="Times New Roman" w:hAnsi="Times New Roman" w:cs="Times New Roman"/>
                          </w:rPr>
                          <w:t>Исполнитель</w:t>
                        </w:r>
                      </w:p>
                    </w:tc>
                    <w:tc>
                      <w:tcPr>
                        <w:tcW w:w="5827" w:type="dxa"/>
                        <w:tcBorders>
                          <w:top w:val="single" w:sz="4" w:space="0" w:color="000000"/>
                          <w:left w:val="single" w:sz="4" w:space="0" w:color="000000"/>
                          <w:right w:val="single" w:sz="4" w:space="0" w:color="000000"/>
                        </w:tcBorders>
                        <w:shd w:val="clear" w:color="auto" w:fill="FFFFFF"/>
                        <w:vAlign w:val="bottom"/>
                      </w:tcPr>
                      <w:p w:rsidR="00DC3335" w:rsidRDefault="00DC3335">
                        <w:r>
                          <w:rPr>
                            <w:rFonts w:ascii="Times New Roman" w:hAnsi="Times New Roman" w:cs="Times New Roman"/>
                          </w:rPr>
                          <w:t>подготовка проектов документов, направление документов на согласование и подпись, исполнение документов, поручений (резолюций), контроль прохождения документов</w:t>
                        </w:r>
                      </w:p>
                    </w:tc>
                  </w:tr>
                  <w:tr w:rsidR="00DC3335">
                    <w:trPr>
                      <w:trHeight w:hRule="exact" w:val="1407"/>
                    </w:trPr>
                    <w:tc>
                      <w:tcPr>
                        <w:tcW w:w="4258" w:type="dxa"/>
                        <w:tcBorders>
                          <w:top w:val="single" w:sz="4" w:space="0" w:color="000000"/>
                          <w:left w:val="single" w:sz="4" w:space="0" w:color="000000"/>
                        </w:tcBorders>
                        <w:shd w:val="clear" w:color="auto" w:fill="FFFFFF"/>
                      </w:tcPr>
                      <w:p w:rsidR="00DC3335" w:rsidRDefault="00DC3335">
                        <w:r>
                          <w:rPr>
                            <w:rFonts w:ascii="Times New Roman" w:hAnsi="Times New Roman" w:cs="Times New Roman"/>
                          </w:rPr>
                          <w:t>Контролер</w:t>
                        </w:r>
                      </w:p>
                    </w:tc>
                    <w:tc>
                      <w:tcPr>
                        <w:tcW w:w="5827" w:type="dxa"/>
                        <w:tcBorders>
                          <w:top w:val="single" w:sz="4" w:space="0" w:color="000000"/>
                          <w:left w:val="single" w:sz="4" w:space="0" w:color="000000"/>
                          <w:right w:val="single" w:sz="4" w:space="0" w:color="000000"/>
                        </w:tcBorders>
                        <w:shd w:val="clear" w:color="auto" w:fill="FFFFFF"/>
                        <w:vAlign w:val="center"/>
                      </w:tcPr>
                      <w:p w:rsidR="00DC3335" w:rsidRDefault="00DC3335">
                        <w:r>
                          <w:rPr>
                            <w:rFonts w:ascii="Times New Roman" w:hAnsi="Times New Roman" w:cs="Times New Roman"/>
                          </w:rPr>
                          <w:t>контроль прохождения и исполнения документов, поручений (резолюций), формирование и печать сводок и справок по документам и исполнительской дисциплине</w:t>
                        </w:r>
                      </w:p>
                    </w:tc>
                  </w:tr>
                  <w:tr w:rsidR="00DC3335">
                    <w:trPr>
                      <w:trHeight w:hRule="exact" w:val="1190"/>
                    </w:trPr>
                    <w:tc>
                      <w:tcPr>
                        <w:tcW w:w="4258" w:type="dxa"/>
                        <w:tcBorders>
                          <w:top w:val="single" w:sz="4" w:space="0" w:color="000000"/>
                          <w:left w:val="single" w:sz="4" w:space="0" w:color="000000"/>
                          <w:bottom w:val="single" w:sz="4" w:space="0" w:color="000000"/>
                        </w:tcBorders>
                        <w:shd w:val="clear" w:color="auto" w:fill="FFFFFF"/>
                      </w:tcPr>
                      <w:p w:rsidR="00DC3335" w:rsidRDefault="00DC3335">
                        <w:r>
                          <w:rPr>
                            <w:rFonts w:ascii="Times New Roman" w:hAnsi="Times New Roman" w:cs="Times New Roman"/>
                          </w:rPr>
                          <w:t>Оператор ССТУ</w:t>
                        </w:r>
                      </w:p>
                    </w:tc>
                    <w:tc>
                      <w:tcPr>
                        <w:tcW w:w="58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C3335" w:rsidRDefault="00DC3335">
                        <w:r>
                          <w:rPr>
                            <w:rFonts w:ascii="Times New Roman" w:hAnsi="Times New Roman" w:cs="Times New Roman"/>
                          </w:rPr>
                          <w:t>выгрузка данных о результатах рассмотрения обращений из СЭД и загрузка их на портал ССТУ</w:t>
                        </w:r>
                      </w:p>
                    </w:tc>
                  </w:tr>
                </w:tbl>
                <w:p w:rsidR="00DC3335" w:rsidRDefault="00DC3335">
                  <w:r>
                    <w:t xml:space="preserve"> </w:t>
                  </w:r>
                </w:p>
              </w:txbxContent>
            </v:textbox>
            <w10:wrap type="square"/>
          </v:shape>
        </w:pict>
      </w:r>
    </w:p>
    <w:p w:rsidR="00DC3335" w:rsidRDefault="00DC3335">
      <w:pPr>
        <w:rPr>
          <w:rFonts w:ascii="Times New Roman" w:hAnsi="Times New Roman" w:cs="Times New Roman"/>
          <w:sz w:val="28"/>
          <w:szCs w:val="28"/>
        </w:rPr>
      </w:pPr>
    </w:p>
    <w:p w:rsidR="00DC3335" w:rsidRDefault="00DC3335">
      <w:pPr>
        <w:ind w:right="220"/>
        <w:jc w:val="right"/>
      </w:pPr>
      <w:r>
        <w:rPr>
          <w:rFonts w:ascii="Times New Roman" w:hAnsi="Times New Roman" w:cs="Times New Roman"/>
          <w:sz w:val="28"/>
          <w:szCs w:val="28"/>
        </w:rPr>
        <w:t>Таблица 1</w:t>
      </w:r>
    </w:p>
    <w:p w:rsidR="00DC3335" w:rsidRDefault="00DC3335">
      <w:pPr>
        <w:rPr>
          <w:rFonts w:ascii="Times New Roman" w:hAnsi="Times New Roman" w:cs="Times New Roman"/>
          <w:sz w:val="28"/>
          <w:szCs w:val="28"/>
        </w:rPr>
      </w:pPr>
    </w:p>
    <w:p w:rsidR="00DC3335" w:rsidRDefault="00DC3335">
      <w:pPr>
        <w:pStyle w:val="28"/>
        <w:shd w:val="clear" w:color="auto" w:fill="auto"/>
        <w:spacing w:before="0" w:line="240" w:lineRule="auto"/>
        <w:ind w:left="3000"/>
      </w:pPr>
      <w:r>
        <w:t>Основные группы участников СЭД</w:t>
      </w:r>
    </w:p>
    <w:p w:rsidR="00DC3335" w:rsidRDefault="00DC3335">
      <w:pPr>
        <w:rPr>
          <w:rFonts w:ascii="Times New Roman" w:hAnsi="Times New Roman" w:cs="Times New Roman"/>
          <w:sz w:val="28"/>
          <w:szCs w:val="28"/>
        </w:rPr>
      </w:pPr>
    </w:p>
    <w:p w:rsidR="00DC3335" w:rsidRDefault="00DC3335">
      <w:pPr>
        <w:rPr>
          <w:rFonts w:ascii="Times New Roman" w:hAnsi="Times New Roman" w:cs="Times New Roman"/>
          <w:sz w:val="28"/>
          <w:szCs w:val="28"/>
        </w:rPr>
      </w:pPr>
    </w:p>
    <w:p w:rsidR="00DC3335" w:rsidRDefault="00DC3335">
      <w:pPr>
        <w:rPr>
          <w:rFonts w:ascii="Times New Roman" w:hAnsi="Times New Roman" w:cs="Times New Roman"/>
          <w:sz w:val="28"/>
          <w:szCs w:val="28"/>
        </w:rPr>
      </w:pPr>
    </w:p>
    <w:p w:rsidR="00DC3335" w:rsidRDefault="00DC3335">
      <w:pPr>
        <w:sectPr w:rsidR="00DC3335">
          <w:headerReference w:type="even" r:id="rId28"/>
          <w:headerReference w:type="default" r:id="rId29"/>
          <w:headerReference w:type="first" r:id="rId30"/>
          <w:pgSz w:w="11906" w:h="16838"/>
          <w:pgMar w:top="360" w:right="360" w:bottom="360" w:left="360" w:header="0" w:footer="720" w:gutter="0"/>
          <w:cols w:space="720"/>
          <w:docGrid w:linePitch="360"/>
        </w:sectPr>
      </w:pPr>
    </w:p>
    <w:p w:rsidR="00DC3335" w:rsidRDefault="00DC3335">
      <w:pPr>
        <w:rPr>
          <w:rFonts w:ascii="Times New Roman" w:hAnsi="Times New Roman" w:cs="Times New Roman"/>
          <w:sz w:val="28"/>
          <w:szCs w:val="28"/>
        </w:rPr>
        <w:sectPr w:rsidR="00DC3335">
          <w:headerReference w:type="even" r:id="rId31"/>
          <w:headerReference w:type="default" r:id="rId32"/>
          <w:headerReference w:type="first" r:id="rId33"/>
          <w:pgSz w:w="11906" w:h="16838"/>
          <w:pgMar w:top="360" w:right="360" w:bottom="360" w:left="360" w:header="0" w:footer="720" w:gutter="0"/>
          <w:cols w:space="720"/>
          <w:docGrid w:linePitch="360"/>
        </w:sectPr>
      </w:pPr>
      <w:r>
        <w:lastRenderedPageBreak/>
        <w:pict>
          <v:shape id="_x0000_s2065" type="#_x0000_t202" style="position:absolute;margin-left:330.8pt;margin-top:35.6pt;width:1.1pt;height:16.05pt;z-index:251583488;mso-wrap-distance-left:0;mso-wrap-distance-right:0;mso-position-horizontal-relative:page;mso-position-vertical-relative:page" stroked="f">
            <v:fill opacity="0" color2="black"/>
            <v:textbox inset="0,0,0,0">
              <w:txbxContent>
                <w:p w:rsidR="00DC3335" w:rsidRDefault="00DC3335">
                  <w:pPr>
                    <w:rPr>
                      <w:rFonts w:ascii="Times New Roman" w:hAnsi="Times New Roman" w:cs="Times New Roman"/>
                      <w:sz w:val="28"/>
                      <w:szCs w:val="28"/>
                    </w:rPr>
                  </w:pPr>
                </w:p>
              </w:txbxContent>
            </v:textbox>
            <w10:wrap type="square" side="largest"/>
          </v:shape>
        </w:pict>
      </w:r>
      <w:r>
        <w:pict>
          <v:shape id="_x0000_s2066" type="#_x0000_t202" style="position:absolute;margin-left:85.05pt;margin-top:52.55pt;width:469.85pt;height:730.05pt;z-index:251584512;mso-wrap-distance-left:0;mso-wrap-distance-right:0;mso-position-horizontal-relative:page;mso-position-vertical-relative:page" stroked="f">
            <v:fill opacity="0" color2="black"/>
            <v:textbox inset="0,0,0,0">
              <w:txbxContent>
                <w:p w:rsidR="00DC3335" w:rsidRDefault="00DC3335">
                  <w:pPr>
                    <w:ind w:left="740" w:right="1320"/>
                    <w:rPr>
                      <w:rFonts w:ascii="Times New Roman" w:hAnsi="Times New Roman" w:cs="Times New Roman"/>
                      <w:sz w:val="28"/>
                      <w:szCs w:val="28"/>
                    </w:rPr>
                  </w:pPr>
                </w:p>
                <w:p w:rsidR="00DC3335" w:rsidRDefault="00DC3335">
                  <w:pPr>
                    <w:pStyle w:val="28"/>
                    <w:numPr>
                      <w:ilvl w:val="0"/>
                      <w:numId w:val="6"/>
                    </w:numPr>
                    <w:shd w:val="clear" w:color="auto" w:fill="auto"/>
                    <w:tabs>
                      <w:tab w:val="left" w:pos="1977"/>
                    </w:tabs>
                    <w:spacing w:before="0" w:after="239" w:line="240" w:lineRule="auto"/>
                    <w:ind w:left="1460"/>
                    <w:jc w:val="both"/>
                  </w:pPr>
                  <w:r>
                    <w:t>Обработка документов с использованием средств СЭД</w:t>
                  </w:r>
                </w:p>
                <w:p w:rsidR="00DC3335" w:rsidRDefault="00DC3335">
                  <w:pPr>
                    <w:numPr>
                      <w:ilvl w:val="0"/>
                      <w:numId w:val="2"/>
                    </w:numPr>
                    <w:tabs>
                      <w:tab w:val="left" w:pos="1138"/>
                    </w:tabs>
                    <w:ind w:right="1320" w:firstLine="851"/>
                  </w:pPr>
                  <w:r>
                    <w:rPr>
                      <w:rFonts w:ascii="Times New Roman" w:hAnsi="Times New Roman" w:cs="Times New Roman"/>
                      <w:sz w:val="28"/>
                      <w:szCs w:val="28"/>
                    </w:rPr>
                    <w:t>Средства СЭД обеспечивают выполнение следующих операций документооборота:</w:t>
                  </w:r>
                </w:p>
                <w:p w:rsidR="00DC3335" w:rsidRDefault="00DC3335">
                  <w:pPr>
                    <w:ind w:left="740" w:right="1320"/>
                  </w:pPr>
                  <w:r>
                    <w:rPr>
                      <w:rFonts w:ascii="Times New Roman" w:hAnsi="Times New Roman" w:cs="Times New Roman"/>
                      <w:sz w:val="28"/>
                      <w:szCs w:val="28"/>
                    </w:rPr>
                    <w:t>подготовка документов; согласование документов;</w:t>
                  </w:r>
                </w:p>
                <w:p w:rsidR="00DC3335" w:rsidRDefault="00DC3335">
                  <w:pPr>
                    <w:ind w:left="740" w:right="1320"/>
                  </w:pPr>
                  <w:r>
                    <w:rPr>
                      <w:rFonts w:ascii="Times New Roman" w:hAnsi="Times New Roman" w:cs="Times New Roman"/>
                      <w:sz w:val="28"/>
                      <w:szCs w:val="28"/>
                    </w:rPr>
                    <w:t>направление документов на подпись и их подписание; регистрация ВхД, ИсхД, ВнД и ОРД, ОГ; заверение содержания ВхД, ИсхД и ОРД, ОГ; направление документов на ознакомление; внесение резолюций/выдача поручений;</w:t>
                  </w:r>
                </w:p>
                <w:p w:rsidR="00DC3335" w:rsidRDefault="00DC3335">
                  <w:pPr>
                    <w:spacing w:after="17"/>
                    <w:ind w:firstLine="740"/>
                    <w:jc w:val="both"/>
                  </w:pPr>
                  <w:r>
                    <w:rPr>
                      <w:rFonts w:ascii="Times New Roman" w:hAnsi="Times New Roman" w:cs="Times New Roman"/>
                      <w:sz w:val="28"/>
                      <w:szCs w:val="28"/>
                    </w:rPr>
                    <w:t>постановка на контроль и снятие с контроля документа в целом, резолюций и поручений, формирование заданий;</w:t>
                  </w:r>
                </w:p>
                <w:p w:rsidR="00DC3335" w:rsidRDefault="00DC3335">
                  <w:pPr>
                    <w:ind w:firstLine="740"/>
                  </w:pPr>
                  <w:r>
                    <w:rPr>
                      <w:rFonts w:ascii="Times New Roman" w:hAnsi="Times New Roman" w:cs="Times New Roman"/>
                      <w:sz w:val="28"/>
                      <w:szCs w:val="28"/>
                    </w:rPr>
                    <w:t>формирование отчетов об исполнении заданий и документов;</w:t>
                  </w:r>
                </w:p>
                <w:p w:rsidR="00DC3335" w:rsidRDefault="00DC3335">
                  <w:pPr>
                    <w:ind w:firstLine="740"/>
                  </w:pPr>
                  <w:r>
                    <w:rPr>
                      <w:rFonts w:ascii="Times New Roman" w:hAnsi="Times New Roman" w:cs="Times New Roman"/>
                      <w:sz w:val="28"/>
                      <w:szCs w:val="28"/>
                    </w:rPr>
                    <w:t>контроль исполнения заданий и документов;</w:t>
                  </w:r>
                </w:p>
                <w:p w:rsidR="00DC3335" w:rsidRDefault="00DC3335">
                  <w:pPr>
                    <w:ind w:firstLine="740"/>
                  </w:pPr>
                  <w:r>
                    <w:rPr>
                      <w:rFonts w:ascii="Times New Roman" w:hAnsi="Times New Roman" w:cs="Times New Roman"/>
                      <w:sz w:val="28"/>
                      <w:szCs w:val="28"/>
                    </w:rPr>
                    <w:t>отнесение документов в дела;</w:t>
                  </w:r>
                </w:p>
                <w:p w:rsidR="00DC3335" w:rsidRDefault="00DC3335">
                  <w:pPr>
                    <w:ind w:firstLine="740"/>
                  </w:pPr>
                  <w:r>
                    <w:rPr>
                      <w:rFonts w:ascii="Times New Roman" w:hAnsi="Times New Roman" w:cs="Times New Roman"/>
                      <w:sz w:val="28"/>
                      <w:szCs w:val="28"/>
                    </w:rPr>
                    <w:t>направление документов в архив;</w:t>
                  </w:r>
                </w:p>
                <w:p w:rsidR="00DC3335" w:rsidRDefault="00DC3335">
                  <w:pPr>
                    <w:ind w:firstLine="740"/>
                  </w:pPr>
                  <w:r>
                    <w:rPr>
                      <w:rFonts w:ascii="Times New Roman" w:hAnsi="Times New Roman" w:cs="Times New Roman"/>
                      <w:sz w:val="28"/>
                      <w:szCs w:val="28"/>
                    </w:rPr>
                    <w:t>загрузка данных о результатах рассмотрения обращений граждан на портал ССТУ.</w:t>
                  </w:r>
                </w:p>
                <w:p w:rsidR="00DC3335" w:rsidRDefault="00DC3335">
                  <w:pPr>
                    <w:ind w:firstLine="740"/>
                    <w:jc w:val="both"/>
                  </w:pPr>
                  <w:r>
                    <w:rPr>
                      <w:rFonts w:ascii="Times New Roman" w:hAnsi="Times New Roman" w:cs="Times New Roman"/>
                      <w:sz w:val="28"/>
                      <w:szCs w:val="28"/>
                    </w:rPr>
                    <w:t>Электронные документы, подписанные в СЭД ПЭП, имеют юридическую силу для всех видов документов в ОМСУ и подведомственных им организациях. Любые действия пользователя в СЭД считаются подписанными ПЭП.</w:t>
                  </w:r>
                </w:p>
                <w:p w:rsidR="00DC3335" w:rsidRDefault="00DC3335">
                  <w:pPr>
                    <w:numPr>
                      <w:ilvl w:val="0"/>
                      <w:numId w:val="2"/>
                    </w:numPr>
                    <w:tabs>
                      <w:tab w:val="left" w:pos="1142"/>
                    </w:tabs>
                    <w:spacing w:after="17"/>
                    <w:ind w:firstLine="740"/>
                    <w:jc w:val="both"/>
                  </w:pPr>
                  <w:r>
                    <w:rPr>
                      <w:rFonts w:ascii="Times New Roman" w:hAnsi="Times New Roman" w:cs="Times New Roman"/>
                      <w:sz w:val="28"/>
                      <w:szCs w:val="28"/>
                    </w:rPr>
                    <w:t>Для документов в зависимости от вида регистрации в СЭД автоматически создаются следующие электронные описания (карточки и листы):</w:t>
                  </w:r>
                </w:p>
                <w:p w:rsidR="00DC3335" w:rsidRDefault="00DC3335">
                  <w:pPr>
                    <w:ind w:firstLine="740"/>
                  </w:pPr>
                  <w:r>
                    <w:rPr>
                      <w:rFonts w:ascii="Times New Roman" w:hAnsi="Times New Roman" w:cs="Times New Roman"/>
                      <w:sz w:val="28"/>
                      <w:szCs w:val="28"/>
                    </w:rPr>
                    <w:t>КД - для всех документов;</w:t>
                  </w:r>
                </w:p>
                <w:p w:rsidR="00DC3335" w:rsidRDefault="00DC3335">
                  <w:pPr>
                    <w:ind w:firstLine="740"/>
                  </w:pPr>
                  <w:r>
                    <w:rPr>
                      <w:rFonts w:ascii="Times New Roman" w:hAnsi="Times New Roman" w:cs="Times New Roman"/>
                      <w:sz w:val="28"/>
                      <w:szCs w:val="28"/>
                    </w:rPr>
                    <w:t>КР - для ВхД, ВнД и ОГ;</w:t>
                  </w:r>
                </w:p>
                <w:p w:rsidR="00DC3335" w:rsidRDefault="00DC3335">
                  <w:pPr>
                    <w:ind w:firstLine="740"/>
                  </w:pPr>
                  <w:r>
                    <w:rPr>
                      <w:rFonts w:ascii="Times New Roman" w:hAnsi="Times New Roman" w:cs="Times New Roman"/>
                      <w:sz w:val="28"/>
                      <w:szCs w:val="28"/>
                    </w:rPr>
                    <w:t>КП - для ОРД;</w:t>
                  </w:r>
                </w:p>
                <w:p w:rsidR="00DC3335" w:rsidRDefault="00DC3335">
                  <w:pPr>
                    <w:ind w:firstLine="740"/>
                    <w:jc w:val="both"/>
                  </w:pPr>
                  <w:r>
                    <w:rPr>
                      <w:rFonts w:ascii="Times New Roman" w:hAnsi="Times New Roman" w:cs="Times New Roman"/>
                      <w:sz w:val="28"/>
                      <w:szCs w:val="28"/>
                    </w:rPr>
                    <w:t>карточка КЗ - для всех поставленных на контроль заданий по документу;</w:t>
                  </w:r>
                </w:p>
                <w:p w:rsidR="00DC3335" w:rsidRDefault="00DC3335">
                  <w:pPr>
                    <w:ind w:firstLine="740"/>
                    <w:jc w:val="both"/>
                  </w:pPr>
                  <w:r>
                    <w:rPr>
                      <w:rFonts w:ascii="Times New Roman" w:hAnsi="Times New Roman" w:cs="Times New Roman"/>
                      <w:sz w:val="28"/>
                      <w:szCs w:val="28"/>
                    </w:rPr>
                    <w:t xml:space="preserve">КИ - для всех исполненных заданий по документу; </w:t>
                  </w:r>
                </w:p>
                <w:p w:rsidR="00DC3335" w:rsidRDefault="00DC3335">
                  <w:pPr>
                    <w:ind w:firstLine="740"/>
                    <w:jc w:val="both"/>
                  </w:pPr>
                  <w:r>
                    <w:rPr>
                      <w:rFonts w:ascii="Times New Roman" w:hAnsi="Times New Roman" w:cs="Times New Roman"/>
                      <w:sz w:val="28"/>
                      <w:szCs w:val="28"/>
                    </w:rPr>
                    <w:t>ЛС - для всех документов, направляемых на согласование;</w:t>
                  </w:r>
                </w:p>
                <w:p w:rsidR="00DC3335" w:rsidRDefault="00DC3335">
                  <w:pPr>
                    <w:ind w:firstLine="740"/>
                    <w:jc w:val="both"/>
                  </w:pPr>
                  <w:r>
                    <w:rPr>
                      <w:rFonts w:ascii="Times New Roman" w:hAnsi="Times New Roman" w:cs="Times New Roman"/>
                      <w:sz w:val="28"/>
                      <w:szCs w:val="28"/>
                    </w:rPr>
                    <w:t>ЛО - для всех документов, направляемых на ознакомление.</w:t>
                  </w:r>
                </w:p>
                <w:p w:rsidR="00DC3335" w:rsidRDefault="00DC3335">
                  <w:pPr>
                    <w:numPr>
                      <w:ilvl w:val="0"/>
                      <w:numId w:val="2"/>
                    </w:numPr>
                    <w:tabs>
                      <w:tab w:val="left" w:pos="1140"/>
                    </w:tabs>
                    <w:ind w:firstLine="740"/>
                    <w:jc w:val="both"/>
                  </w:pPr>
                  <w:r>
                    <w:rPr>
                      <w:rFonts w:ascii="Times New Roman" w:hAnsi="Times New Roman" w:cs="Times New Roman"/>
                      <w:sz w:val="28"/>
                      <w:szCs w:val="28"/>
                    </w:rPr>
                    <w:t>Отображение электронных описаний: ввод и редактирование данных осуществляются не через электронные карточки и листы, а через отображаемые в окне браузера веб-формы (форма документа, форма резолюции, форма поручения и другое).</w:t>
                  </w:r>
                </w:p>
                <w:p w:rsidR="00DC3335" w:rsidRDefault="00DC3335">
                  <w:pPr>
                    <w:ind w:firstLine="740"/>
                    <w:jc w:val="both"/>
                  </w:pPr>
                  <w:r>
                    <w:rPr>
                      <w:rFonts w:ascii="Times New Roman" w:hAnsi="Times New Roman" w:cs="Times New Roman"/>
                      <w:sz w:val="28"/>
                      <w:szCs w:val="28"/>
                    </w:rPr>
                    <w:t xml:space="preserve">Доступ к электронным описаниям документов и их формам могут иметь следующие лица (в части, касающейся исполнения ими своих обязанностей): </w:t>
                  </w:r>
                </w:p>
                <w:p w:rsidR="00DC3335" w:rsidRDefault="00DC3335">
                  <w:pPr>
                    <w:ind w:firstLine="740"/>
                    <w:jc w:val="both"/>
                  </w:pPr>
                  <w:r>
                    <w:rPr>
                      <w:rFonts w:ascii="Times New Roman" w:hAnsi="Times New Roman" w:cs="Times New Roman"/>
                      <w:sz w:val="28"/>
                      <w:szCs w:val="28"/>
                    </w:rPr>
                    <w:t>делопроизводители, зарегистрировавшие документ;</w:t>
                  </w:r>
                </w:p>
                <w:p w:rsidR="00DC3335" w:rsidRDefault="00DC3335">
                  <w:pPr>
                    <w:ind w:firstLine="740"/>
                    <w:jc w:val="both"/>
                  </w:pPr>
                  <w:r>
                    <w:rPr>
                      <w:rFonts w:ascii="Times New Roman" w:hAnsi="Times New Roman" w:cs="Times New Roman"/>
                      <w:sz w:val="28"/>
                      <w:szCs w:val="28"/>
                    </w:rPr>
                    <w:t>руководители, к которым поступил документ, и лица, их замещающие в</w:t>
                  </w:r>
                </w:p>
                <w:p w:rsidR="00DC3335" w:rsidRDefault="00DC3335">
                  <w:pPr>
                    <w:ind w:firstLine="740"/>
                    <w:jc w:val="both"/>
                  </w:pPr>
                  <w:r>
                    <w:rPr>
                      <w:rFonts w:ascii="Times New Roman" w:hAnsi="Times New Roman" w:cs="Times New Roman"/>
                      <w:sz w:val="28"/>
                      <w:szCs w:val="28"/>
                    </w:rPr>
                    <w:t xml:space="preserve">СЭД; </w:t>
                  </w:r>
                </w:p>
                <w:p w:rsidR="00DC3335" w:rsidRDefault="00DC3335">
                  <w:pPr>
                    <w:ind w:firstLine="740"/>
                    <w:jc w:val="both"/>
                  </w:pPr>
                  <w:r>
                    <w:rPr>
                      <w:rFonts w:ascii="Times New Roman" w:hAnsi="Times New Roman" w:cs="Times New Roman"/>
                      <w:sz w:val="28"/>
                      <w:szCs w:val="28"/>
                    </w:rPr>
                    <w:t>исполнители документа;</w:t>
                  </w:r>
                </w:p>
                <w:p w:rsidR="00DC3335" w:rsidRDefault="00DC3335">
                  <w:pPr>
                    <w:ind w:firstLine="740"/>
                    <w:jc w:val="both"/>
                  </w:pPr>
                  <w:r>
                    <w:rPr>
                      <w:rFonts w:ascii="Times New Roman" w:hAnsi="Times New Roman" w:cs="Times New Roman"/>
                      <w:sz w:val="28"/>
                      <w:szCs w:val="28"/>
                    </w:rPr>
                    <w:t>дополнительные читатели, указанные в документе.</w:t>
                  </w:r>
                </w:p>
                <w:p w:rsidR="00DC3335" w:rsidRDefault="00DC3335">
                  <w:pPr>
                    <w:rPr>
                      <w:rFonts w:ascii="Times New Roman" w:hAnsi="Times New Roman" w:cs="Times New Roman"/>
                      <w:sz w:val="28"/>
                      <w:szCs w:val="28"/>
                    </w:rPr>
                  </w:pPr>
                </w:p>
                <w:p w:rsidR="00DC3335" w:rsidRDefault="00DC3335">
                  <w:pPr>
                    <w:ind w:firstLine="740"/>
                    <w:jc w:val="both"/>
                    <w:rPr>
                      <w:rFonts w:ascii="Times New Roman" w:hAnsi="Times New Roman" w:cs="Times New Roman"/>
                      <w:sz w:val="28"/>
                      <w:szCs w:val="28"/>
                    </w:rPr>
                  </w:pPr>
                </w:p>
                <w:p w:rsidR="00DC3335" w:rsidRDefault="00DC3335">
                  <w:pPr>
                    <w:ind w:firstLine="740"/>
                    <w:rPr>
                      <w:rFonts w:ascii="Times New Roman" w:hAnsi="Times New Roman" w:cs="Times New Roman"/>
                      <w:sz w:val="28"/>
                      <w:szCs w:val="28"/>
                    </w:rPr>
                  </w:pP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34"/>
          <w:headerReference w:type="default" r:id="rId35"/>
          <w:headerReference w:type="first" r:id="rId36"/>
          <w:pgSz w:w="11906" w:h="16838"/>
          <w:pgMar w:top="360" w:right="360" w:bottom="360" w:left="360" w:header="0" w:footer="720" w:gutter="0"/>
          <w:cols w:space="720"/>
          <w:docGrid w:linePitch="360"/>
        </w:sectPr>
      </w:pPr>
      <w:r>
        <w:lastRenderedPageBreak/>
        <w:pict>
          <v:shape id="_x0000_s2067" type="#_x0000_t202" style="position:absolute;margin-left:331.05pt;margin-top:35.6pt;width:1.1pt;height:16.05pt;z-index:251585536;mso-wrap-distance-left:0;mso-wrap-distance-right:0;mso-position-horizontal-relative:page;mso-position-vertical-relative:page" stroked="f">
            <v:fill opacity="0" color2="black"/>
            <v:textbox inset="0,0,0,0">
              <w:txbxContent>
                <w:p w:rsidR="00DC3335" w:rsidRDefault="00DC3335">
                  <w:pPr>
                    <w:rPr>
                      <w:rFonts w:ascii="Times New Roman" w:hAnsi="Times New Roman" w:cs="Times New Roman"/>
                      <w:sz w:val="28"/>
                      <w:szCs w:val="28"/>
                    </w:rPr>
                  </w:pPr>
                </w:p>
              </w:txbxContent>
            </v:textbox>
            <w10:wrap type="square" side="largest"/>
          </v:shape>
        </w:pict>
      </w:r>
      <w:r>
        <w:pict>
          <v:shape id="_x0000_s2068" type="#_x0000_t202" style="position:absolute;margin-left:86.05pt;margin-top:62.05pt;width:469.85pt;height:83pt;z-index:251586560;mso-wrap-distance-left:0;mso-wrap-distance-right:0;mso-position-horizontal-relative:page;mso-position-vertical-relative:page" stroked="f">
            <v:fill opacity="0" color2="black"/>
            <v:textbox inset="0,0,0,0">
              <w:txbxContent>
                <w:p w:rsidR="00DC3335" w:rsidRDefault="00DC3335">
                  <w:pPr>
                    <w:pStyle w:val="28"/>
                    <w:numPr>
                      <w:ilvl w:val="0"/>
                      <w:numId w:val="6"/>
                    </w:numPr>
                    <w:shd w:val="clear" w:color="auto" w:fill="auto"/>
                    <w:tabs>
                      <w:tab w:val="left" w:pos="3616"/>
                    </w:tabs>
                    <w:spacing w:before="0" w:after="299" w:line="240" w:lineRule="auto"/>
                    <w:ind w:left="3200"/>
                    <w:jc w:val="both"/>
                  </w:pPr>
                  <w:r>
                    <w:t>Основные операции в СЭД</w:t>
                  </w:r>
                </w:p>
                <w:p w:rsidR="00DC3335" w:rsidRDefault="00DC3335">
                  <w:pPr>
                    <w:numPr>
                      <w:ilvl w:val="0"/>
                      <w:numId w:val="2"/>
                    </w:numPr>
                    <w:tabs>
                      <w:tab w:val="left" w:pos="1140"/>
                    </w:tabs>
                    <w:ind w:firstLine="740"/>
                    <w:jc w:val="both"/>
                  </w:pPr>
                  <w:r>
                    <w:rPr>
                      <w:rFonts w:ascii="Times New Roman" w:hAnsi="Times New Roman" w:cs="Times New Roman"/>
                      <w:sz w:val="28"/>
                      <w:szCs w:val="28"/>
                    </w:rPr>
                    <w:t>Составные части СЭД и относящиеся к ним операции представлены в таблице 2. Состав и последовательность процедур для разных видов документов различаются.</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37"/>
          <w:headerReference w:type="default" r:id="rId38"/>
          <w:headerReference w:type="first" r:id="rId39"/>
          <w:pgSz w:w="11906" w:h="16838"/>
          <w:pgMar w:top="360" w:right="360" w:bottom="360" w:left="360" w:header="0" w:footer="720" w:gutter="0"/>
          <w:cols w:space="720"/>
          <w:docGrid w:linePitch="360"/>
        </w:sectPr>
      </w:pPr>
      <w:r>
        <w:lastRenderedPageBreak/>
        <w:pict>
          <v:shape id="_x0000_s2069" type="#_x0000_t202" style="position:absolute;margin-left:432.8pt;margin-top:.3pt;width:1.1pt;height:16.05pt;z-index:251587584;mso-wrap-distance-left:0;mso-wrap-distance-right:0;mso-position-horizontal-relative:page;mso-position-vertical-relative:page" stroked="f">
            <v:fill opacity="0" color2="black"/>
            <v:textbox inset="0,0,0,0">
              <w:txbxContent>
                <w:p w:rsidR="00DC3335" w:rsidRDefault="00DC3335">
                  <w:pPr>
                    <w:rPr>
                      <w:rFonts w:ascii="Times New Roman" w:hAnsi="Times New Roman" w:cs="Times New Roman"/>
                      <w:sz w:val="28"/>
                      <w:szCs w:val="28"/>
                    </w:rPr>
                  </w:pPr>
                </w:p>
              </w:txbxContent>
            </v:textbox>
            <w10:wrap type="square" side="largest"/>
          </v:shape>
        </w:pict>
      </w:r>
      <w:r>
        <w:pict>
          <v:shape id="_x0000_s2070" type="#_x0000_t202" style="position:absolute;margin-left:728.95pt;margin-top:90.9pt;width:59.9pt;height:16.05pt;z-index:251588608;mso-wrap-distance-left:0;mso-wrap-distance-right:0;mso-position-horizontal-relative:page;mso-position-vertical-relative:page" stroked="f">
            <v:fill opacity="0" color2="black"/>
            <v:textbox inset="0,0,0,0">
              <w:txbxContent>
                <w:p w:rsidR="00DC3335" w:rsidRDefault="00DC3335">
                  <w:pPr>
                    <w:pStyle w:val="29"/>
                    <w:shd w:val="clear" w:color="auto" w:fill="auto"/>
                    <w:spacing w:line="240" w:lineRule="auto"/>
                  </w:pPr>
                  <w:r>
                    <w:t>Таблица 2</w:t>
                  </w:r>
                </w:p>
              </w:txbxContent>
            </v:textbox>
            <w10:wrap type="square" side="largest"/>
          </v:shape>
        </w:pict>
      </w:r>
      <w:r>
        <w:pict>
          <v:shape id="_x0000_s2071" type="#_x0000_t202" style="position:absolute;margin-left:326.25pt;margin-top:123.05pt;width:227.65pt;height:16.05pt;z-index:251589632;mso-wrap-distance-left:0;mso-wrap-distance-right:0;mso-position-horizontal-relative:page;mso-position-vertical-relative:page" stroked="f">
            <v:fill opacity="0" color2="black"/>
            <v:textbox inset="0,0,0,0">
              <w:txbxContent>
                <w:p w:rsidR="00DC3335" w:rsidRDefault="00DC3335">
                  <w:pPr>
                    <w:pStyle w:val="af3"/>
                    <w:shd w:val="clear" w:color="auto" w:fill="auto"/>
                    <w:spacing w:line="240" w:lineRule="auto"/>
                  </w:pPr>
                  <w:r>
                    <w:t>Составные части и операции в СЭД</w:t>
                  </w:r>
                </w:p>
              </w:txbxContent>
            </v:textbox>
            <w10:wrap type="square" side="largest"/>
          </v:shape>
        </w:pict>
      </w:r>
      <w:r>
        <w:pict>
          <v:shape id="_x0000_s2072" type="#_x0000_t202" style="position:absolute;margin-left:52.4pt;margin-top:143.6pt;width:595.25pt;height:397.95pt;z-index:251590656;mso-wrap-distance-left:0;mso-wrap-distance-right:0;mso-position-horizontal-relative:page;mso-position-vertical-relative:page" stroked="f">
            <v:fill opacity="0" color2="black"/>
            <v:textbox inset="0,0,0,0">
              <w:txbxContent>
                <w:tbl>
                  <w:tblPr>
                    <w:tblW w:w="0" w:type="auto"/>
                    <w:tblInd w:w="10" w:type="dxa"/>
                    <w:tblLayout w:type="fixed"/>
                    <w:tblCellMar>
                      <w:left w:w="10" w:type="dxa"/>
                      <w:right w:w="10" w:type="dxa"/>
                    </w:tblCellMar>
                    <w:tblLook w:val="0000"/>
                  </w:tblPr>
                  <w:tblGrid>
                    <w:gridCol w:w="2554"/>
                    <w:gridCol w:w="4728"/>
                    <w:gridCol w:w="1138"/>
                    <w:gridCol w:w="1190"/>
                    <w:gridCol w:w="1416"/>
                    <w:gridCol w:w="1416"/>
                    <w:gridCol w:w="2372"/>
                  </w:tblGrid>
                  <w:tr w:rsidR="00DC3335">
                    <w:trPr>
                      <w:trHeight w:hRule="exact" w:val="542"/>
                    </w:trPr>
                    <w:tc>
                      <w:tcPr>
                        <w:tcW w:w="2554" w:type="dxa"/>
                        <w:vMerge w:val="restart"/>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Составные части СЭД</w:t>
                        </w:r>
                      </w:p>
                    </w:tc>
                    <w:tc>
                      <w:tcPr>
                        <w:tcW w:w="4728" w:type="dxa"/>
                        <w:tcBorders>
                          <w:top w:val="single" w:sz="4" w:space="0" w:color="000000"/>
                          <w:left w:val="single" w:sz="4" w:space="0" w:color="000000"/>
                        </w:tcBorders>
                        <w:shd w:val="clear" w:color="auto" w:fill="FFFFFF"/>
                        <w:vAlign w:val="bottom"/>
                      </w:tcPr>
                      <w:p w:rsidR="00DC3335" w:rsidRDefault="00DC3335">
                        <w:r>
                          <w:rPr>
                            <w:rFonts w:ascii="Times New Roman" w:hAnsi="Times New Roman" w:cs="Times New Roman"/>
                          </w:rPr>
                          <w:t>Операции в СЭД</w:t>
                        </w:r>
                      </w:p>
                    </w:tc>
                    <w:tc>
                      <w:tcPr>
                        <w:tcW w:w="7532" w:type="dxa"/>
                        <w:gridSpan w:val="5"/>
                        <w:tcBorders>
                          <w:top w:val="single" w:sz="4" w:space="0" w:color="000000"/>
                          <w:left w:val="single" w:sz="4" w:space="0" w:color="000000"/>
                          <w:right w:val="single" w:sz="4" w:space="0" w:color="000000"/>
                        </w:tcBorders>
                        <w:shd w:val="clear" w:color="auto" w:fill="FFFFFF"/>
                        <w:vAlign w:val="bottom"/>
                      </w:tcPr>
                      <w:p w:rsidR="00DC3335" w:rsidRDefault="00DC3335">
                        <w:r>
                          <w:rPr>
                            <w:rFonts w:ascii="Times New Roman" w:hAnsi="Times New Roman" w:cs="Times New Roman"/>
                          </w:rPr>
                          <w:t>Группы документов</w:t>
                        </w:r>
                      </w:p>
                    </w:tc>
                  </w:tr>
                  <w:tr w:rsidR="00DC3335">
                    <w:trPr>
                      <w:trHeight w:hRule="exact" w:val="538"/>
                    </w:trPr>
                    <w:tc>
                      <w:tcPr>
                        <w:tcW w:w="2554" w:type="dxa"/>
                        <w:vMerge/>
                        <w:tcBorders>
                          <w:left w:val="single" w:sz="4" w:space="0" w:color="000000"/>
                        </w:tcBorders>
                        <w:shd w:val="clear" w:color="auto" w:fill="FFFFFF"/>
                        <w:vAlign w:val="center"/>
                      </w:tcPr>
                      <w:p w:rsidR="00DC3335" w:rsidRDefault="00DC3335">
                        <w:pPr>
                          <w:snapToGrid w:val="0"/>
                          <w:rPr>
                            <w:rFonts w:ascii="Times New Roman" w:hAnsi="Times New Roman" w:cs="Times New Roman"/>
                            <w:sz w:val="28"/>
                            <w:szCs w:val="28"/>
                          </w:rPr>
                        </w:pPr>
                      </w:p>
                    </w:tc>
                    <w:tc>
                      <w:tcPr>
                        <w:tcW w:w="4728" w:type="dxa"/>
                        <w:tcBorders>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138" w:type="dxa"/>
                        <w:tcBorders>
                          <w:top w:val="single" w:sz="4" w:space="0" w:color="000000"/>
                          <w:left w:val="single" w:sz="4" w:space="0" w:color="000000"/>
                        </w:tcBorders>
                        <w:shd w:val="clear" w:color="auto" w:fill="FFFFFF"/>
                        <w:vAlign w:val="bottom"/>
                      </w:tcPr>
                      <w:p w:rsidR="00DC3335" w:rsidRDefault="00DC3335">
                        <w:r>
                          <w:rPr>
                            <w:rFonts w:ascii="Times New Roman" w:hAnsi="Times New Roman" w:cs="Times New Roman"/>
                          </w:rPr>
                          <w:t>ОГ</w:t>
                        </w:r>
                      </w:p>
                    </w:tc>
                    <w:tc>
                      <w:tcPr>
                        <w:tcW w:w="1190" w:type="dxa"/>
                        <w:tcBorders>
                          <w:top w:val="single" w:sz="4" w:space="0" w:color="000000"/>
                          <w:left w:val="single" w:sz="4" w:space="0" w:color="000000"/>
                        </w:tcBorders>
                        <w:shd w:val="clear" w:color="auto" w:fill="FFFFFF"/>
                        <w:vAlign w:val="bottom"/>
                      </w:tcPr>
                      <w:p w:rsidR="00DC3335" w:rsidRDefault="00DC3335">
                        <w:pPr>
                          <w:ind w:left="340"/>
                        </w:pPr>
                        <w:r>
                          <w:rPr>
                            <w:rFonts w:ascii="Times New Roman" w:hAnsi="Times New Roman" w:cs="Times New Roman"/>
                          </w:rPr>
                          <w:t>ВхД</w:t>
                        </w:r>
                      </w:p>
                    </w:tc>
                    <w:tc>
                      <w:tcPr>
                        <w:tcW w:w="1416" w:type="dxa"/>
                        <w:tcBorders>
                          <w:top w:val="single" w:sz="4" w:space="0" w:color="000000"/>
                          <w:left w:val="single" w:sz="4" w:space="0" w:color="000000"/>
                        </w:tcBorders>
                        <w:shd w:val="clear" w:color="auto" w:fill="FFFFFF"/>
                        <w:vAlign w:val="bottom"/>
                      </w:tcPr>
                      <w:p w:rsidR="00DC3335" w:rsidRDefault="00DC3335">
                        <w:r>
                          <w:rPr>
                            <w:rFonts w:ascii="Times New Roman" w:hAnsi="Times New Roman" w:cs="Times New Roman"/>
                          </w:rPr>
                          <w:t>ИсхД</w:t>
                        </w:r>
                      </w:p>
                    </w:tc>
                    <w:tc>
                      <w:tcPr>
                        <w:tcW w:w="1416" w:type="dxa"/>
                        <w:tcBorders>
                          <w:top w:val="single" w:sz="4" w:space="0" w:color="000000"/>
                          <w:left w:val="single" w:sz="4" w:space="0" w:color="000000"/>
                        </w:tcBorders>
                        <w:shd w:val="clear" w:color="auto" w:fill="FFFFFF"/>
                        <w:vAlign w:val="bottom"/>
                      </w:tcPr>
                      <w:p w:rsidR="00DC3335" w:rsidRDefault="00DC3335">
                        <w:r>
                          <w:rPr>
                            <w:rFonts w:ascii="Times New Roman" w:hAnsi="Times New Roman" w:cs="Times New Roman"/>
                          </w:rPr>
                          <w:t>ВнД</w:t>
                        </w:r>
                      </w:p>
                    </w:tc>
                    <w:tc>
                      <w:tcPr>
                        <w:tcW w:w="2372" w:type="dxa"/>
                        <w:tcBorders>
                          <w:top w:val="single" w:sz="4" w:space="0" w:color="000000"/>
                          <w:left w:val="single" w:sz="4" w:space="0" w:color="000000"/>
                          <w:right w:val="single" w:sz="4" w:space="0" w:color="000000"/>
                        </w:tcBorders>
                        <w:shd w:val="clear" w:color="auto" w:fill="FFFFFF"/>
                        <w:vAlign w:val="bottom"/>
                      </w:tcPr>
                      <w:p w:rsidR="00DC3335" w:rsidRDefault="00DC3335">
                        <w:r>
                          <w:rPr>
                            <w:rFonts w:ascii="Times New Roman" w:hAnsi="Times New Roman" w:cs="Times New Roman"/>
                          </w:rPr>
                          <w:t>ОРД</w:t>
                        </w:r>
                      </w:p>
                    </w:tc>
                  </w:tr>
                  <w:tr w:rsidR="00DC3335">
                    <w:trPr>
                      <w:trHeight w:hRule="exact" w:val="533"/>
                    </w:trPr>
                    <w:tc>
                      <w:tcPr>
                        <w:tcW w:w="2554"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Делопроизводство</w:t>
                        </w:r>
                      </w:p>
                    </w:tc>
                    <w:tc>
                      <w:tcPr>
                        <w:tcW w:w="4728"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подготовка проекта документа</w:t>
                        </w:r>
                      </w:p>
                    </w:tc>
                    <w:tc>
                      <w:tcPr>
                        <w:tcW w:w="1138" w:type="dxa"/>
                        <w:tcBorders>
                          <w:top w:val="single" w:sz="4" w:space="0" w:color="000000"/>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190" w:type="dxa"/>
                        <w:tcBorders>
                          <w:top w:val="single" w:sz="4" w:space="0" w:color="000000"/>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416"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Х</w:t>
                        </w:r>
                      </w:p>
                    </w:tc>
                    <w:tc>
                      <w:tcPr>
                        <w:tcW w:w="1416"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Х</w:t>
                        </w:r>
                      </w:p>
                    </w:tc>
                    <w:tc>
                      <w:tcPr>
                        <w:tcW w:w="2372" w:type="dxa"/>
                        <w:tcBorders>
                          <w:top w:val="single" w:sz="4" w:space="0" w:color="000000"/>
                          <w:left w:val="single" w:sz="4" w:space="0" w:color="000000"/>
                          <w:right w:val="single" w:sz="4" w:space="0" w:color="000000"/>
                        </w:tcBorders>
                        <w:shd w:val="clear" w:color="auto" w:fill="FFFFFF"/>
                        <w:vAlign w:val="center"/>
                      </w:tcPr>
                      <w:p w:rsidR="00DC3335" w:rsidRDefault="00DC3335">
                        <w:r>
                          <w:rPr>
                            <w:rFonts w:ascii="Times New Roman" w:hAnsi="Times New Roman" w:cs="Times New Roman"/>
                          </w:rPr>
                          <w:t>Х</w:t>
                        </w:r>
                      </w:p>
                    </w:tc>
                  </w:tr>
                  <w:tr w:rsidR="00DC3335">
                    <w:trPr>
                      <w:trHeight w:hRule="exact" w:val="538"/>
                    </w:trPr>
                    <w:tc>
                      <w:tcPr>
                        <w:tcW w:w="2554" w:type="dxa"/>
                        <w:tcBorders>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4728" w:type="dxa"/>
                        <w:tcBorders>
                          <w:top w:val="single" w:sz="4" w:space="0" w:color="000000"/>
                          <w:left w:val="single" w:sz="4" w:space="0" w:color="000000"/>
                        </w:tcBorders>
                        <w:shd w:val="clear" w:color="auto" w:fill="FFFFFF"/>
                        <w:vAlign w:val="bottom"/>
                      </w:tcPr>
                      <w:p w:rsidR="00DC3335" w:rsidRDefault="00DC3335">
                        <w:r>
                          <w:rPr>
                            <w:rFonts w:ascii="Times New Roman" w:hAnsi="Times New Roman" w:cs="Times New Roman"/>
                          </w:rPr>
                          <w:t>согласование проекта документа</w:t>
                        </w:r>
                      </w:p>
                    </w:tc>
                    <w:tc>
                      <w:tcPr>
                        <w:tcW w:w="1138" w:type="dxa"/>
                        <w:tcBorders>
                          <w:top w:val="single" w:sz="4" w:space="0" w:color="000000"/>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190" w:type="dxa"/>
                        <w:tcBorders>
                          <w:top w:val="single" w:sz="4" w:space="0" w:color="000000"/>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416"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w:t>
                        </w:r>
                      </w:p>
                    </w:tc>
                    <w:tc>
                      <w:tcPr>
                        <w:tcW w:w="1416"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w:t>
                        </w:r>
                      </w:p>
                    </w:tc>
                    <w:tc>
                      <w:tcPr>
                        <w:tcW w:w="2372" w:type="dxa"/>
                        <w:tcBorders>
                          <w:top w:val="single" w:sz="4" w:space="0" w:color="000000"/>
                          <w:left w:val="single" w:sz="4" w:space="0" w:color="000000"/>
                          <w:right w:val="single" w:sz="4" w:space="0" w:color="000000"/>
                        </w:tcBorders>
                        <w:shd w:val="clear" w:color="auto" w:fill="FFFFFF"/>
                        <w:vAlign w:val="center"/>
                      </w:tcPr>
                      <w:p w:rsidR="00DC3335" w:rsidRDefault="00DC3335">
                        <w:r>
                          <w:rPr>
                            <w:rFonts w:ascii="Times New Roman" w:hAnsi="Times New Roman" w:cs="Times New Roman"/>
                          </w:rPr>
                          <w:t>/</w:t>
                        </w:r>
                      </w:p>
                    </w:tc>
                  </w:tr>
                  <w:tr w:rsidR="00DC3335">
                    <w:trPr>
                      <w:trHeight w:hRule="exact" w:val="538"/>
                    </w:trPr>
                    <w:tc>
                      <w:tcPr>
                        <w:tcW w:w="2554" w:type="dxa"/>
                        <w:tcBorders>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4728"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отправка документа на подпись</w:t>
                        </w:r>
                      </w:p>
                    </w:tc>
                    <w:tc>
                      <w:tcPr>
                        <w:tcW w:w="1138" w:type="dxa"/>
                        <w:tcBorders>
                          <w:top w:val="single" w:sz="4" w:space="0" w:color="000000"/>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190" w:type="dxa"/>
                        <w:tcBorders>
                          <w:top w:val="single" w:sz="4" w:space="0" w:color="000000"/>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416"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Х</w:t>
                        </w:r>
                      </w:p>
                    </w:tc>
                    <w:tc>
                      <w:tcPr>
                        <w:tcW w:w="1416"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Х</w:t>
                        </w:r>
                      </w:p>
                    </w:tc>
                    <w:tc>
                      <w:tcPr>
                        <w:tcW w:w="2372" w:type="dxa"/>
                        <w:tcBorders>
                          <w:top w:val="single" w:sz="4" w:space="0" w:color="000000"/>
                          <w:left w:val="single" w:sz="4" w:space="0" w:color="000000"/>
                          <w:right w:val="single" w:sz="4" w:space="0" w:color="000000"/>
                        </w:tcBorders>
                        <w:shd w:val="clear" w:color="auto" w:fill="FFFFFF"/>
                        <w:vAlign w:val="center"/>
                      </w:tcPr>
                      <w:p w:rsidR="00DC3335" w:rsidRDefault="00DC3335">
                        <w:r>
                          <w:rPr>
                            <w:rFonts w:ascii="Times New Roman" w:hAnsi="Times New Roman" w:cs="Times New Roman"/>
                          </w:rPr>
                          <w:t>Х</w:t>
                        </w:r>
                      </w:p>
                    </w:tc>
                  </w:tr>
                  <w:tr w:rsidR="00DC3335">
                    <w:trPr>
                      <w:trHeight w:hRule="exact" w:val="533"/>
                    </w:trPr>
                    <w:tc>
                      <w:tcPr>
                        <w:tcW w:w="2554" w:type="dxa"/>
                        <w:tcBorders>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4728"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отправка документа на регистрацию</w:t>
                        </w:r>
                      </w:p>
                    </w:tc>
                    <w:tc>
                      <w:tcPr>
                        <w:tcW w:w="1138"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Х</w:t>
                        </w:r>
                      </w:p>
                    </w:tc>
                    <w:tc>
                      <w:tcPr>
                        <w:tcW w:w="1190"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Х</w:t>
                        </w:r>
                      </w:p>
                    </w:tc>
                    <w:tc>
                      <w:tcPr>
                        <w:tcW w:w="1416"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Х</w:t>
                        </w:r>
                      </w:p>
                    </w:tc>
                    <w:tc>
                      <w:tcPr>
                        <w:tcW w:w="1416"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Х</w:t>
                        </w:r>
                      </w:p>
                    </w:tc>
                    <w:tc>
                      <w:tcPr>
                        <w:tcW w:w="2372" w:type="dxa"/>
                        <w:tcBorders>
                          <w:top w:val="single" w:sz="4" w:space="0" w:color="000000"/>
                          <w:left w:val="single" w:sz="4" w:space="0" w:color="000000"/>
                          <w:right w:val="single" w:sz="4" w:space="0" w:color="000000"/>
                        </w:tcBorders>
                        <w:shd w:val="clear" w:color="auto" w:fill="FFFFFF"/>
                        <w:vAlign w:val="center"/>
                      </w:tcPr>
                      <w:p w:rsidR="00DC3335" w:rsidRDefault="00DC3335">
                        <w:r>
                          <w:rPr>
                            <w:rFonts w:ascii="Times New Roman" w:hAnsi="Times New Roman" w:cs="Times New Roman"/>
                          </w:rPr>
                          <w:t>Х</w:t>
                        </w:r>
                      </w:p>
                    </w:tc>
                  </w:tr>
                  <w:tr w:rsidR="00DC3335">
                    <w:trPr>
                      <w:trHeight w:hRule="exact" w:val="538"/>
                    </w:trPr>
                    <w:tc>
                      <w:tcPr>
                        <w:tcW w:w="2554" w:type="dxa"/>
                        <w:tcBorders>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4728"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регистрация документа</w:t>
                        </w:r>
                      </w:p>
                    </w:tc>
                    <w:tc>
                      <w:tcPr>
                        <w:tcW w:w="1138"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Х</w:t>
                        </w:r>
                      </w:p>
                    </w:tc>
                    <w:tc>
                      <w:tcPr>
                        <w:tcW w:w="1190"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Х</w:t>
                        </w:r>
                      </w:p>
                    </w:tc>
                    <w:tc>
                      <w:tcPr>
                        <w:tcW w:w="1416"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Х</w:t>
                        </w:r>
                      </w:p>
                    </w:tc>
                    <w:tc>
                      <w:tcPr>
                        <w:tcW w:w="1416"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Х</w:t>
                        </w:r>
                      </w:p>
                    </w:tc>
                    <w:tc>
                      <w:tcPr>
                        <w:tcW w:w="2372" w:type="dxa"/>
                        <w:tcBorders>
                          <w:top w:val="single" w:sz="4" w:space="0" w:color="000000"/>
                          <w:left w:val="single" w:sz="4" w:space="0" w:color="000000"/>
                          <w:right w:val="single" w:sz="4" w:space="0" w:color="000000"/>
                        </w:tcBorders>
                        <w:shd w:val="clear" w:color="auto" w:fill="FFFFFF"/>
                        <w:vAlign w:val="center"/>
                      </w:tcPr>
                      <w:p w:rsidR="00DC3335" w:rsidRDefault="00DC3335">
                        <w:r>
                          <w:rPr>
                            <w:rFonts w:ascii="Times New Roman" w:hAnsi="Times New Roman" w:cs="Times New Roman"/>
                          </w:rPr>
                          <w:t>Х</w:t>
                        </w:r>
                      </w:p>
                    </w:tc>
                  </w:tr>
                  <w:tr w:rsidR="00DC3335">
                    <w:trPr>
                      <w:trHeight w:hRule="exact" w:val="538"/>
                    </w:trPr>
                    <w:tc>
                      <w:tcPr>
                        <w:tcW w:w="2554" w:type="dxa"/>
                        <w:vMerge w:val="restart"/>
                        <w:tcBorders>
                          <w:top w:val="single" w:sz="4" w:space="0" w:color="000000"/>
                          <w:left w:val="single" w:sz="4" w:space="0" w:color="000000"/>
                        </w:tcBorders>
                        <w:shd w:val="clear" w:color="auto" w:fill="FFFFFF"/>
                        <w:vAlign w:val="bottom"/>
                      </w:tcPr>
                      <w:p w:rsidR="00DC3335" w:rsidRDefault="00DC3335">
                        <w:r>
                          <w:rPr>
                            <w:rFonts w:ascii="Times New Roman" w:hAnsi="Times New Roman" w:cs="Times New Roman"/>
                          </w:rPr>
                          <w:t>Организация работы с документами</w:t>
                        </w:r>
                      </w:p>
                    </w:tc>
                    <w:tc>
                      <w:tcPr>
                        <w:tcW w:w="4728" w:type="dxa"/>
                        <w:tcBorders>
                          <w:top w:val="single" w:sz="4" w:space="0" w:color="000000"/>
                          <w:left w:val="single" w:sz="4" w:space="0" w:color="000000"/>
                        </w:tcBorders>
                        <w:shd w:val="clear" w:color="auto" w:fill="FFFFFF"/>
                        <w:vAlign w:val="bottom"/>
                      </w:tcPr>
                      <w:p w:rsidR="00DC3335" w:rsidRDefault="00DC3335">
                        <w:r>
                          <w:rPr>
                            <w:rFonts w:ascii="Times New Roman" w:hAnsi="Times New Roman" w:cs="Times New Roman"/>
                          </w:rPr>
                          <w:t>заверение содержания документа</w:t>
                        </w:r>
                      </w:p>
                    </w:tc>
                    <w:tc>
                      <w:tcPr>
                        <w:tcW w:w="1138"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w:t>
                        </w:r>
                      </w:p>
                    </w:tc>
                    <w:tc>
                      <w:tcPr>
                        <w:tcW w:w="1190"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w:t>
                        </w:r>
                      </w:p>
                    </w:tc>
                    <w:tc>
                      <w:tcPr>
                        <w:tcW w:w="1416"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w:t>
                        </w:r>
                      </w:p>
                    </w:tc>
                    <w:tc>
                      <w:tcPr>
                        <w:tcW w:w="1416" w:type="dxa"/>
                        <w:tcBorders>
                          <w:top w:val="single" w:sz="4" w:space="0" w:color="000000"/>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2372" w:type="dxa"/>
                        <w:tcBorders>
                          <w:top w:val="single" w:sz="4" w:space="0" w:color="000000"/>
                          <w:left w:val="single" w:sz="4" w:space="0" w:color="000000"/>
                          <w:right w:val="single" w:sz="4" w:space="0" w:color="000000"/>
                        </w:tcBorders>
                        <w:shd w:val="clear" w:color="auto" w:fill="FFFFFF"/>
                        <w:vAlign w:val="center"/>
                      </w:tcPr>
                      <w:p w:rsidR="00DC3335" w:rsidRDefault="00DC3335">
                        <w:r>
                          <w:rPr>
                            <w:rFonts w:ascii="Times New Roman" w:hAnsi="Times New Roman" w:cs="Times New Roman"/>
                          </w:rPr>
                          <w:t>/</w:t>
                        </w:r>
                      </w:p>
                    </w:tc>
                  </w:tr>
                  <w:tr w:rsidR="00DC3335">
                    <w:trPr>
                      <w:trHeight w:hRule="exact" w:val="533"/>
                    </w:trPr>
                    <w:tc>
                      <w:tcPr>
                        <w:tcW w:w="2554" w:type="dxa"/>
                        <w:vMerge/>
                        <w:tcBorders>
                          <w:left w:val="single" w:sz="4" w:space="0" w:color="000000"/>
                        </w:tcBorders>
                        <w:shd w:val="clear" w:color="auto" w:fill="FFFFFF"/>
                        <w:vAlign w:val="bottom"/>
                      </w:tcPr>
                      <w:p w:rsidR="00DC3335" w:rsidRDefault="00DC3335">
                        <w:pPr>
                          <w:snapToGrid w:val="0"/>
                          <w:rPr>
                            <w:rFonts w:ascii="Times New Roman" w:hAnsi="Times New Roman" w:cs="Times New Roman"/>
                            <w:sz w:val="28"/>
                            <w:szCs w:val="28"/>
                          </w:rPr>
                        </w:pPr>
                      </w:p>
                    </w:tc>
                    <w:tc>
                      <w:tcPr>
                        <w:tcW w:w="4728" w:type="dxa"/>
                        <w:tcBorders>
                          <w:top w:val="single" w:sz="4" w:space="0" w:color="000000"/>
                          <w:left w:val="single" w:sz="4" w:space="0" w:color="000000"/>
                        </w:tcBorders>
                        <w:shd w:val="clear" w:color="auto" w:fill="FFFFFF"/>
                        <w:vAlign w:val="bottom"/>
                      </w:tcPr>
                      <w:p w:rsidR="00DC3335" w:rsidRDefault="00DC3335">
                        <w:r>
                          <w:rPr>
                            <w:rFonts w:ascii="Times New Roman" w:hAnsi="Times New Roman" w:cs="Times New Roman"/>
                          </w:rPr>
                          <w:t>ознакомление с документом</w:t>
                        </w:r>
                      </w:p>
                    </w:tc>
                    <w:tc>
                      <w:tcPr>
                        <w:tcW w:w="1138"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w:t>
                        </w:r>
                      </w:p>
                    </w:tc>
                    <w:tc>
                      <w:tcPr>
                        <w:tcW w:w="1190"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w:t>
                        </w:r>
                      </w:p>
                    </w:tc>
                    <w:tc>
                      <w:tcPr>
                        <w:tcW w:w="1416"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w:t>
                        </w:r>
                      </w:p>
                    </w:tc>
                    <w:tc>
                      <w:tcPr>
                        <w:tcW w:w="1416"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w:t>
                        </w:r>
                      </w:p>
                    </w:tc>
                    <w:tc>
                      <w:tcPr>
                        <w:tcW w:w="2372" w:type="dxa"/>
                        <w:tcBorders>
                          <w:top w:val="single" w:sz="4" w:space="0" w:color="000000"/>
                          <w:left w:val="single" w:sz="4" w:space="0" w:color="000000"/>
                          <w:right w:val="single" w:sz="4" w:space="0" w:color="000000"/>
                        </w:tcBorders>
                        <w:shd w:val="clear" w:color="auto" w:fill="FFFFFF"/>
                        <w:vAlign w:val="center"/>
                      </w:tcPr>
                      <w:p w:rsidR="00DC3335" w:rsidRDefault="00DC3335">
                        <w:r>
                          <w:rPr>
                            <w:rFonts w:ascii="Times New Roman" w:hAnsi="Times New Roman" w:cs="Times New Roman"/>
                          </w:rPr>
                          <w:t>/</w:t>
                        </w:r>
                      </w:p>
                    </w:tc>
                  </w:tr>
                  <w:tr w:rsidR="00DC3335">
                    <w:trPr>
                      <w:trHeight w:hRule="exact" w:val="859"/>
                    </w:trPr>
                    <w:tc>
                      <w:tcPr>
                        <w:tcW w:w="2554" w:type="dxa"/>
                        <w:tcBorders>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4728" w:type="dxa"/>
                        <w:tcBorders>
                          <w:top w:val="single" w:sz="4" w:space="0" w:color="000000"/>
                          <w:left w:val="single" w:sz="4" w:space="0" w:color="000000"/>
                        </w:tcBorders>
                        <w:shd w:val="clear" w:color="auto" w:fill="FFFFFF"/>
                        <w:vAlign w:val="bottom"/>
                      </w:tcPr>
                      <w:p w:rsidR="00DC3335" w:rsidRDefault="00DC3335">
                        <w:r>
                          <w:rPr>
                            <w:rFonts w:ascii="Times New Roman" w:hAnsi="Times New Roman" w:cs="Times New Roman"/>
                          </w:rPr>
                          <w:t>внесение резолюции и выдача поручения</w:t>
                        </w:r>
                      </w:p>
                    </w:tc>
                    <w:tc>
                      <w:tcPr>
                        <w:tcW w:w="1138" w:type="dxa"/>
                        <w:tcBorders>
                          <w:top w:val="single" w:sz="4" w:space="0" w:color="000000"/>
                          <w:left w:val="single" w:sz="4" w:space="0" w:color="000000"/>
                        </w:tcBorders>
                        <w:shd w:val="clear" w:color="auto" w:fill="FFFFFF"/>
                      </w:tcPr>
                      <w:p w:rsidR="00DC3335" w:rsidRDefault="00DC3335">
                        <w:r>
                          <w:rPr>
                            <w:rFonts w:ascii="Times New Roman" w:hAnsi="Times New Roman" w:cs="Times New Roman"/>
                          </w:rPr>
                          <w:t>/</w:t>
                        </w:r>
                      </w:p>
                    </w:tc>
                    <w:tc>
                      <w:tcPr>
                        <w:tcW w:w="1190" w:type="dxa"/>
                        <w:tcBorders>
                          <w:top w:val="single" w:sz="4" w:space="0" w:color="000000"/>
                          <w:left w:val="single" w:sz="4" w:space="0" w:color="000000"/>
                        </w:tcBorders>
                        <w:shd w:val="clear" w:color="auto" w:fill="FFFFFF"/>
                      </w:tcPr>
                      <w:p w:rsidR="00DC3335" w:rsidRDefault="00DC3335">
                        <w:r>
                          <w:rPr>
                            <w:rFonts w:ascii="Times New Roman" w:hAnsi="Times New Roman" w:cs="Times New Roman"/>
                          </w:rPr>
                          <w:t>/</w:t>
                        </w:r>
                      </w:p>
                    </w:tc>
                    <w:tc>
                      <w:tcPr>
                        <w:tcW w:w="1416" w:type="dxa"/>
                        <w:tcBorders>
                          <w:top w:val="single" w:sz="4" w:space="0" w:color="000000"/>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416" w:type="dxa"/>
                        <w:tcBorders>
                          <w:top w:val="single" w:sz="4" w:space="0" w:color="000000"/>
                          <w:left w:val="single" w:sz="4" w:space="0" w:color="000000"/>
                        </w:tcBorders>
                        <w:shd w:val="clear" w:color="auto" w:fill="FFFFFF"/>
                      </w:tcPr>
                      <w:p w:rsidR="00DC3335" w:rsidRDefault="00DC3335">
                        <w:r>
                          <w:rPr>
                            <w:rFonts w:ascii="Times New Roman" w:hAnsi="Times New Roman" w:cs="Times New Roman"/>
                          </w:rPr>
                          <w:t>/</w:t>
                        </w:r>
                      </w:p>
                    </w:tc>
                    <w:tc>
                      <w:tcPr>
                        <w:tcW w:w="2372" w:type="dxa"/>
                        <w:tcBorders>
                          <w:top w:val="single" w:sz="4" w:space="0" w:color="000000"/>
                          <w:left w:val="single" w:sz="4" w:space="0" w:color="000000"/>
                          <w:right w:val="single" w:sz="4" w:space="0" w:color="000000"/>
                        </w:tcBorders>
                        <w:shd w:val="clear" w:color="auto" w:fill="FFFFFF"/>
                      </w:tcPr>
                      <w:p w:rsidR="00DC3335" w:rsidRDefault="00DC3335">
                        <w:r>
                          <w:rPr>
                            <w:rFonts w:ascii="Times New Roman" w:hAnsi="Times New Roman" w:cs="Times New Roman"/>
                          </w:rPr>
                          <w:t>/</w:t>
                        </w:r>
                      </w:p>
                    </w:tc>
                  </w:tr>
                  <w:tr w:rsidR="00DC3335">
                    <w:trPr>
                      <w:trHeight w:hRule="exact" w:val="859"/>
                    </w:trPr>
                    <w:tc>
                      <w:tcPr>
                        <w:tcW w:w="2554" w:type="dxa"/>
                        <w:tcBorders>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4728" w:type="dxa"/>
                        <w:tcBorders>
                          <w:top w:val="single" w:sz="4" w:space="0" w:color="000000"/>
                          <w:left w:val="single" w:sz="4" w:space="0" w:color="000000"/>
                        </w:tcBorders>
                        <w:shd w:val="clear" w:color="auto" w:fill="FFFFFF"/>
                        <w:vAlign w:val="bottom"/>
                      </w:tcPr>
                      <w:p w:rsidR="00DC3335" w:rsidRDefault="00DC3335">
                        <w:r>
                          <w:rPr>
                            <w:rFonts w:ascii="Times New Roman" w:hAnsi="Times New Roman" w:cs="Times New Roman"/>
                          </w:rPr>
                          <w:t>постановка документа, резолюции, поручения на контроль</w:t>
                        </w:r>
                      </w:p>
                    </w:tc>
                    <w:tc>
                      <w:tcPr>
                        <w:tcW w:w="1138" w:type="dxa"/>
                        <w:tcBorders>
                          <w:top w:val="single" w:sz="4" w:space="0" w:color="000000"/>
                          <w:left w:val="single" w:sz="4" w:space="0" w:color="000000"/>
                        </w:tcBorders>
                        <w:shd w:val="clear" w:color="auto" w:fill="FFFFFF"/>
                      </w:tcPr>
                      <w:p w:rsidR="00DC3335" w:rsidRDefault="00DC3335">
                        <w:r>
                          <w:rPr>
                            <w:rFonts w:ascii="Times New Roman" w:hAnsi="Times New Roman" w:cs="Times New Roman"/>
                          </w:rPr>
                          <w:t>/</w:t>
                        </w:r>
                      </w:p>
                    </w:tc>
                    <w:tc>
                      <w:tcPr>
                        <w:tcW w:w="1190" w:type="dxa"/>
                        <w:tcBorders>
                          <w:top w:val="single" w:sz="4" w:space="0" w:color="000000"/>
                          <w:left w:val="single" w:sz="4" w:space="0" w:color="000000"/>
                        </w:tcBorders>
                        <w:shd w:val="clear" w:color="auto" w:fill="FFFFFF"/>
                      </w:tcPr>
                      <w:p w:rsidR="00DC3335" w:rsidRDefault="00DC3335">
                        <w:r>
                          <w:rPr>
                            <w:rFonts w:ascii="Times New Roman" w:hAnsi="Times New Roman" w:cs="Times New Roman"/>
                          </w:rPr>
                          <w:t>/</w:t>
                        </w:r>
                      </w:p>
                    </w:tc>
                    <w:tc>
                      <w:tcPr>
                        <w:tcW w:w="1416" w:type="dxa"/>
                        <w:tcBorders>
                          <w:top w:val="single" w:sz="4" w:space="0" w:color="000000"/>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416" w:type="dxa"/>
                        <w:tcBorders>
                          <w:top w:val="single" w:sz="4" w:space="0" w:color="000000"/>
                          <w:left w:val="single" w:sz="4" w:space="0" w:color="000000"/>
                        </w:tcBorders>
                        <w:shd w:val="clear" w:color="auto" w:fill="FFFFFF"/>
                      </w:tcPr>
                      <w:p w:rsidR="00DC3335" w:rsidRDefault="00DC3335">
                        <w:r>
                          <w:rPr>
                            <w:rFonts w:ascii="Times New Roman" w:hAnsi="Times New Roman" w:cs="Times New Roman"/>
                          </w:rPr>
                          <w:t>/</w:t>
                        </w:r>
                      </w:p>
                    </w:tc>
                    <w:tc>
                      <w:tcPr>
                        <w:tcW w:w="2372" w:type="dxa"/>
                        <w:tcBorders>
                          <w:top w:val="single" w:sz="4" w:space="0" w:color="000000"/>
                          <w:left w:val="single" w:sz="4" w:space="0" w:color="000000"/>
                          <w:right w:val="single" w:sz="4" w:space="0" w:color="000000"/>
                        </w:tcBorders>
                        <w:shd w:val="clear" w:color="auto" w:fill="FFFFFF"/>
                      </w:tcPr>
                      <w:p w:rsidR="00DC3335" w:rsidRDefault="00DC3335">
                        <w:r>
                          <w:rPr>
                            <w:rFonts w:ascii="Times New Roman" w:hAnsi="Times New Roman" w:cs="Times New Roman"/>
                          </w:rPr>
                          <w:t>/</w:t>
                        </w:r>
                      </w:p>
                    </w:tc>
                  </w:tr>
                  <w:tr w:rsidR="00DC3335">
                    <w:trPr>
                      <w:trHeight w:hRule="exact" w:val="859"/>
                    </w:trPr>
                    <w:tc>
                      <w:tcPr>
                        <w:tcW w:w="2554" w:type="dxa"/>
                        <w:tcBorders>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4728" w:type="dxa"/>
                        <w:tcBorders>
                          <w:top w:val="single" w:sz="4" w:space="0" w:color="000000"/>
                          <w:left w:val="single" w:sz="4" w:space="0" w:color="000000"/>
                        </w:tcBorders>
                        <w:shd w:val="clear" w:color="auto" w:fill="FFFFFF"/>
                        <w:vAlign w:val="bottom"/>
                      </w:tcPr>
                      <w:p w:rsidR="00DC3335" w:rsidRDefault="00DC3335">
                        <w:r>
                          <w:rPr>
                            <w:rFonts w:ascii="Times New Roman" w:hAnsi="Times New Roman" w:cs="Times New Roman"/>
                          </w:rPr>
                          <w:t>исполнение резолюции, поручения, документа в целом</w:t>
                        </w:r>
                      </w:p>
                    </w:tc>
                    <w:tc>
                      <w:tcPr>
                        <w:tcW w:w="1138" w:type="dxa"/>
                        <w:tcBorders>
                          <w:top w:val="single" w:sz="4" w:space="0" w:color="000000"/>
                          <w:left w:val="single" w:sz="4" w:space="0" w:color="000000"/>
                        </w:tcBorders>
                        <w:shd w:val="clear" w:color="auto" w:fill="FFFFFF"/>
                      </w:tcPr>
                      <w:p w:rsidR="00DC3335" w:rsidRDefault="00DC3335">
                        <w:r>
                          <w:rPr>
                            <w:rFonts w:ascii="Times New Roman" w:hAnsi="Times New Roman" w:cs="Times New Roman"/>
                          </w:rPr>
                          <w:t>Х</w:t>
                        </w:r>
                      </w:p>
                    </w:tc>
                    <w:tc>
                      <w:tcPr>
                        <w:tcW w:w="1190" w:type="dxa"/>
                        <w:tcBorders>
                          <w:top w:val="single" w:sz="4" w:space="0" w:color="000000"/>
                          <w:left w:val="single" w:sz="4" w:space="0" w:color="000000"/>
                        </w:tcBorders>
                        <w:shd w:val="clear" w:color="auto" w:fill="FFFFFF"/>
                      </w:tcPr>
                      <w:p w:rsidR="00DC3335" w:rsidRDefault="00DC3335">
                        <w:r>
                          <w:rPr>
                            <w:rFonts w:ascii="Times New Roman" w:hAnsi="Times New Roman" w:cs="Times New Roman"/>
                          </w:rPr>
                          <w:t>Х</w:t>
                        </w:r>
                      </w:p>
                    </w:tc>
                    <w:tc>
                      <w:tcPr>
                        <w:tcW w:w="1416" w:type="dxa"/>
                        <w:tcBorders>
                          <w:top w:val="single" w:sz="4" w:space="0" w:color="000000"/>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416" w:type="dxa"/>
                        <w:tcBorders>
                          <w:top w:val="single" w:sz="4" w:space="0" w:color="000000"/>
                          <w:left w:val="single" w:sz="4" w:space="0" w:color="000000"/>
                        </w:tcBorders>
                        <w:shd w:val="clear" w:color="auto" w:fill="FFFFFF"/>
                      </w:tcPr>
                      <w:p w:rsidR="00DC3335" w:rsidRDefault="00DC3335">
                        <w:r>
                          <w:rPr>
                            <w:rFonts w:ascii="Times New Roman" w:hAnsi="Times New Roman" w:cs="Times New Roman"/>
                          </w:rPr>
                          <w:t>Х</w:t>
                        </w:r>
                      </w:p>
                    </w:tc>
                    <w:tc>
                      <w:tcPr>
                        <w:tcW w:w="2372" w:type="dxa"/>
                        <w:tcBorders>
                          <w:top w:val="single" w:sz="4" w:space="0" w:color="000000"/>
                          <w:left w:val="single" w:sz="4" w:space="0" w:color="000000"/>
                          <w:right w:val="single" w:sz="4" w:space="0" w:color="000000"/>
                        </w:tcBorders>
                        <w:shd w:val="clear" w:color="auto" w:fill="FFFFFF"/>
                      </w:tcPr>
                      <w:p w:rsidR="00DC3335" w:rsidRDefault="00DC3335">
                        <w:r>
                          <w:rPr>
                            <w:rFonts w:ascii="Times New Roman" w:hAnsi="Times New Roman" w:cs="Times New Roman"/>
                          </w:rPr>
                          <w:t>Х</w:t>
                        </w:r>
                      </w:p>
                    </w:tc>
                  </w:tr>
                  <w:tr w:rsidR="00DC3335">
                    <w:trPr>
                      <w:trHeight w:hRule="exact" w:val="542"/>
                    </w:trPr>
                    <w:tc>
                      <w:tcPr>
                        <w:tcW w:w="2554" w:type="dxa"/>
                        <w:tcBorders>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4728" w:type="dxa"/>
                        <w:tcBorders>
                          <w:top w:val="single" w:sz="4" w:space="0" w:color="000000"/>
                          <w:left w:val="single" w:sz="4" w:space="0" w:color="000000"/>
                          <w:bottom w:val="single" w:sz="4" w:space="0" w:color="000000"/>
                        </w:tcBorders>
                        <w:shd w:val="clear" w:color="auto" w:fill="FFFFFF"/>
                        <w:vAlign w:val="center"/>
                      </w:tcPr>
                      <w:p w:rsidR="00DC3335" w:rsidRDefault="00DC3335">
                        <w:r>
                          <w:rPr>
                            <w:rFonts w:ascii="Times New Roman" w:hAnsi="Times New Roman" w:cs="Times New Roman"/>
                          </w:rPr>
                          <w:t>подготовка отчета об исполнении</w:t>
                        </w:r>
                      </w:p>
                    </w:tc>
                    <w:tc>
                      <w:tcPr>
                        <w:tcW w:w="1138" w:type="dxa"/>
                        <w:tcBorders>
                          <w:top w:val="single" w:sz="4" w:space="0" w:color="000000"/>
                          <w:left w:val="single" w:sz="4" w:space="0" w:color="000000"/>
                          <w:bottom w:val="single" w:sz="4" w:space="0" w:color="000000"/>
                        </w:tcBorders>
                        <w:shd w:val="clear" w:color="auto" w:fill="FFFFFF"/>
                        <w:vAlign w:val="center"/>
                      </w:tcPr>
                      <w:p w:rsidR="00DC3335" w:rsidRDefault="00DC3335">
                        <w:r>
                          <w:rPr>
                            <w:rFonts w:ascii="Times New Roman" w:hAnsi="Times New Roman" w:cs="Times New Roman"/>
                          </w:rPr>
                          <w:t>/</w:t>
                        </w:r>
                      </w:p>
                    </w:tc>
                    <w:tc>
                      <w:tcPr>
                        <w:tcW w:w="1190" w:type="dxa"/>
                        <w:tcBorders>
                          <w:top w:val="single" w:sz="4" w:space="0" w:color="000000"/>
                          <w:left w:val="single" w:sz="4" w:space="0" w:color="000000"/>
                          <w:bottom w:val="single" w:sz="4" w:space="0" w:color="000000"/>
                        </w:tcBorders>
                        <w:shd w:val="clear" w:color="auto" w:fill="FFFFFF"/>
                        <w:vAlign w:val="center"/>
                      </w:tcPr>
                      <w:p w:rsidR="00DC3335" w:rsidRDefault="00DC3335">
                        <w:r>
                          <w:rPr>
                            <w:rFonts w:ascii="Times New Roman" w:hAnsi="Times New Roman" w:cs="Times New Roman"/>
                          </w:rPr>
                          <w:t>/</w:t>
                        </w:r>
                      </w:p>
                    </w:tc>
                    <w:tc>
                      <w:tcPr>
                        <w:tcW w:w="1416" w:type="dxa"/>
                        <w:tcBorders>
                          <w:top w:val="single" w:sz="4" w:space="0" w:color="000000"/>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416" w:type="dxa"/>
                        <w:tcBorders>
                          <w:top w:val="single" w:sz="4" w:space="0" w:color="000000"/>
                          <w:left w:val="single" w:sz="4" w:space="0" w:color="000000"/>
                          <w:bottom w:val="single" w:sz="4" w:space="0" w:color="000000"/>
                        </w:tcBorders>
                        <w:shd w:val="clear" w:color="auto" w:fill="FFFFFF"/>
                        <w:vAlign w:val="center"/>
                      </w:tcPr>
                      <w:p w:rsidR="00DC3335" w:rsidRDefault="00DC3335">
                        <w:r>
                          <w:rPr>
                            <w:rFonts w:ascii="Times New Roman" w:hAnsi="Times New Roman" w:cs="Times New Roman"/>
                          </w:rPr>
                          <w:t>/</w:t>
                        </w:r>
                      </w:p>
                    </w:tc>
                    <w:tc>
                      <w:tcPr>
                        <w:tcW w:w="2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3335" w:rsidRDefault="00DC3335">
                        <w:r>
                          <w:rPr>
                            <w:rFonts w:ascii="Times New Roman" w:hAnsi="Times New Roman" w:cs="Times New Roman"/>
                          </w:rPr>
                          <w:t>/</w:t>
                        </w:r>
                      </w:p>
                    </w:tc>
                  </w:tr>
                </w:tbl>
                <w:p w:rsidR="00DC3335" w:rsidRDefault="00DC3335">
                  <w:r>
                    <w:t xml:space="preserve"> </w:t>
                  </w:r>
                </w:p>
              </w:txbxContent>
            </v:textbox>
            <w10:wrap type="square" side="largest"/>
          </v:shape>
        </w:pict>
      </w:r>
      <w:r>
        <w:pict>
          <v:shape id="_x0000_s2073" type="#_x0000_t202" style="position:absolute;margin-left:432.8pt;margin-top:.3pt;width:14pt;height:16.05pt;z-index:251591680;mso-wrap-distance-left:0;mso-wrap-distance-right:0;mso-position-horizontal-relative:page;mso-position-vertical-relative:page" stroked="f">
            <v:fill opacity="0" color2="black"/>
            <v:textbox inset="0,0,0,0">
              <w:txbxContent>
                <w:p w:rsidR="00DC3335" w:rsidRDefault="00DC3335">
                  <w:r>
                    <w:rPr>
                      <w:rFonts w:ascii="Times New Roman" w:hAnsi="Times New Roman" w:cs="Times New Roman"/>
                      <w:sz w:val="28"/>
                      <w:szCs w:val="28"/>
                    </w:rPr>
                    <w:t>12</w:t>
                  </w:r>
                </w:p>
              </w:txbxContent>
            </v:textbox>
            <w10:wrap type="square" side="largest"/>
          </v:shape>
        </w:pict>
      </w:r>
      <w:r>
        <w:pict>
          <v:shape id="_x0000_s2074" type="#_x0000_t202" style="position:absolute;margin-left:52.4pt;margin-top:85.05pt;width:595.25pt;height:151.4pt;z-index:251592704;mso-wrap-distance-left:0;mso-wrap-distance-right:0;mso-position-horizontal-relative:page;mso-position-vertical-relative:page" stroked="f">
            <v:fill opacity="0" color2="black"/>
            <v:textbox inset="0,0,0,0">
              <w:txbxContent>
                <w:tbl>
                  <w:tblPr>
                    <w:tblW w:w="0" w:type="auto"/>
                    <w:tblInd w:w="10" w:type="dxa"/>
                    <w:tblLayout w:type="fixed"/>
                    <w:tblCellMar>
                      <w:left w:w="10" w:type="dxa"/>
                      <w:right w:w="10" w:type="dxa"/>
                    </w:tblCellMar>
                    <w:tblLook w:val="0000"/>
                  </w:tblPr>
                  <w:tblGrid>
                    <w:gridCol w:w="2554"/>
                    <w:gridCol w:w="4728"/>
                    <w:gridCol w:w="1138"/>
                    <w:gridCol w:w="1190"/>
                    <w:gridCol w:w="1416"/>
                    <w:gridCol w:w="1416"/>
                    <w:gridCol w:w="2372"/>
                  </w:tblGrid>
                  <w:tr w:rsidR="00DC3335">
                    <w:trPr>
                      <w:trHeight w:hRule="exact" w:val="542"/>
                    </w:trPr>
                    <w:tc>
                      <w:tcPr>
                        <w:tcW w:w="2554" w:type="dxa"/>
                        <w:vMerge w:val="restart"/>
                        <w:tcBorders>
                          <w:top w:val="single" w:sz="4" w:space="0" w:color="000000"/>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4728" w:type="dxa"/>
                        <w:tcBorders>
                          <w:top w:val="single" w:sz="4" w:space="0" w:color="000000"/>
                          <w:left w:val="single" w:sz="4" w:space="0" w:color="000000"/>
                        </w:tcBorders>
                        <w:shd w:val="clear" w:color="auto" w:fill="FFFFFF"/>
                        <w:vAlign w:val="bottom"/>
                      </w:tcPr>
                      <w:p w:rsidR="00DC3335" w:rsidRDefault="00DC3335">
                        <w:r>
                          <w:rPr>
                            <w:rFonts w:ascii="Times New Roman" w:hAnsi="Times New Roman" w:cs="Times New Roman"/>
                          </w:rPr>
                          <w:t>документа</w:t>
                        </w:r>
                      </w:p>
                    </w:tc>
                    <w:tc>
                      <w:tcPr>
                        <w:tcW w:w="1138" w:type="dxa"/>
                        <w:tcBorders>
                          <w:top w:val="single" w:sz="4" w:space="0" w:color="000000"/>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190" w:type="dxa"/>
                        <w:tcBorders>
                          <w:top w:val="single" w:sz="4" w:space="0" w:color="000000"/>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416" w:type="dxa"/>
                        <w:tcBorders>
                          <w:top w:val="single" w:sz="4" w:space="0" w:color="000000"/>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416" w:type="dxa"/>
                        <w:tcBorders>
                          <w:top w:val="single" w:sz="4" w:space="0" w:color="000000"/>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2372" w:type="dxa"/>
                        <w:tcBorders>
                          <w:top w:val="single" w:sz="4" w:space="0" w:color="000000"/>
                          <w:left w:val="single" w:sz="4" w:space="0" w:color="000000"/>
                          <w:right w:val="single" w:sz="4" w:space="0" w:color="000000"/>
                        </w:tcBorders>
                        <w:shd w:val="clear" w:color="auto" w:fill="FFFFFF"/>
                      </w:tcPr>
                      <w:p w:rsidR="00DC3335" w:rsidRDefault="00DC3335">
                        <w:pPr>
                          <w:snapToGrid w:val="0"/>
                          <w:rPr>
                            <w:rFonts w:ascii="Times New Roman" w:hAnsi="Times New Roman" w:cs="Times New Roman"/>
                            <w:sz w:val="28"/>
                            <w:szCs w:val="28"/>
                          </w:rPr>
                        </w:pPr>
                      </w:p>
                    </w:tc>
                  </w:tr>
                  <w:tr w:rsidR="00DC3335">
                    <w:trPr>
                      <w:trHeight w:hRule="exact" w:val="538"/>
                    </w:trPr>
                    <w:tc>
                      <w:tcPr>
                        <w:tcW w:w="2554" w:type="dxa"/>
                        <w:vMerge/>
                        <w:tcBorders>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4728"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отнесение документа в дело</w:t>
                        </w:r>
                      </w:p>
                    </w:tc>
                    <w:tc>
                      <w:tcPr>
                        <w:tcW w:w="1138"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Х</w:t>
                        </w:r>
                      </w:p>
                    </w:tc>
                    <w:tc>
                      <w:tcPr>
                        <w:tcW w:w="1190"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Х</w:t>
                        </w:r>
                      </w:p>
                    </w:tc>
                    <w:tc>
                      <w:tcPr>
                        <w:tcW w:w="1416"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Х</w:t>
                        </w:r>
                      </w:p>
                    </w:tc>
                    <w:tc>
                      <w:tcPr>
                        <w:tcW w:w="1416"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Х</w:t>
                        </w:r>
                      </w:p>
                    </w:tc>
                    <w:tc>
                      <w:tcPr>
                        <w:tcW w:w="2372" w:type="dxa"/>
                        <w:tcBorders>
                          <w:top w:val="single" w:sz="4" w:space="0" w:color="000000"/>
                          <w:left w:val="single" w:sz="4" w:space="0" w:color="000000"/>
                          <w:right w:val="single" w:sz="4" w:space="0" w:color="000000"/>
                        </w:tcBorders>
                        <w:shd w:val="clear" w:color="auto" w:fill="FFFFFF"/>
                        <w:vAlign w:val="center"/>
                      </w:tcPr>
                      <w:p w:rsidR="00DC3335" w:rsidRDefault="00DC3335">
                        <w:r>
                          <w:rPr>
                            <w:rFonts w:ascii="Times New Roman" w:hAnsi="Times New Roman" w:cs="Times New Roman"/>
                          </w:rPr>
                          <w:t>Х</w:t>
                        </w:r>
                      </w:p>
                    </w:tc>
                  </w:tr>
                  <w:tr w:rsidR="00DC3335">
                    <w:trPr>
                      <w:trHeight w:hRule="exact" w:val="538"/>
                    </w:trPr>
                    <w:tc>
                      <w:tcPr>
                        <w:tcW w:w="2554" w:type="dxa"/>
                        <w:vMerge/>
                        <w:tcBorders>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4728"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отправка документа</w:t>
                        </w:r>
                      </w:p>
                    </w:tc>
                    <w:tc>
                      <w:tcPr>
                        <w:tcW w:w="1138" w:type="dxa"/>
                        <w:tcBorders>
                          <w:top w:val="single" w:sz="4" w:space="0" w:color="000000"/>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190" w:type="dxa"/>
                        <w:tcBorders>
                          <w:top w:val="single" w:sz="4" w:space="0" w:color="000000"/>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416" w:type="dxa"/>
                        <w:tcBorders>
                          <w:top w:val="single" w:sz="4" w:space="0" w:color="000000"/>
                          <w:left w:val="single" w:sz="4" w:space="0" w:color="000000"/>
                        </w:tcBorders>
                        <w:shd w:val="clear" w:color="auto" w:fill="FFFFFF"/>
                        <w:vAlign w:val="center"/>
                      </w:tcPr>
                      <w:p w:rsidR="00DC3335" w:rsidRDefault="00DC3335">
                        <w:r>
                          <w:rPr>
                            <w:rFonts w:ascii="Times New Roman" w:hAnsi="Times New Roman" w:cs="Times New Roman"/>
                          </w:rPr>
                          <w:t>Х</w:t>
                        </w:r>
                      </w:p>
                    </w:tc>
                    <w:tc>
                      <w:tcPr>
                        <w:tcW w:w="1416" w:type="dxa"/>
                        <w:tcBorders>
                          <w:top w:val="single" w:sz="4" w:space="0" w:color="000000"/>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2372" w:type="dxa"/>
                        <w:tcBorders>
                          <w:top w:val="single" w:sz="4" w:space="0" w:color="000000"/>
                          <w:left w:val="single" w:sz="4" w:space="0" w:color="000000"/>
                          <w:right w:val="single" w:sz="4" w:space="0" w:color="000000"/>
                        </w:tcBorders>
                        <w:shd w:val="clear" w:color="auto" w:fill="FFFFFF"/>
                      </w:tcPr>
                      <w:p w:rsidR="00DC3335" w:rsidRDefault="00DC3335">
                        <w:pPr>
                          <w:snapToGrid w:val="0"/>
                          <w:rPr>
                            <w:rFonts w:ascii="Times New Roman" w:hAnsi="Times New Roman" w:cs="Times New Roman"/>
                            <w:sz w:val="28"/>
                            <w:szCs w:val="28"/>
                          </w:rPr>
                        </w:pPr>
                      </w:p>
                    </w:tc>
                  </w:tr>
                  <w:tr w:rsidR="00DC3335">
                    <w:trPr>
                      <w:trHeight w:hRule="exact" w:val="854"/>
                    </w:trPr>
                    <w:tc>
                      <w:tcPr>
                        <w:tcW w:w="2554" w:type="dxa"/>
                        <w:vMerge/>
                        <w:tcBorders>
                          <w:left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4728" w:type="dxa"/>
                        <w:tcBorders>
                          <w:top w:val="single" w:sz="4" w:space="0" w:color="000000"/>
                          <w:left w:val="single" w:sz="4" w:space="0" w:color="000000"/>
                        </w:tcBorders>
                        <w:shd w:val="clear" w:color="auto" w:fill="FFFFFF"/>
                        <w:vAlign w:val="bottom"/>
                      </w:tcPr>
                      <w:p w:rsidR="00DC3335" w:rsidRDefault="00DC3335">
                        <w:r>
                          <w:rPr>
                            <w:rFonts w:ascii="Times New Roman" w:hAnsi="Times New Roman" w:cs="Times New Roman"/>
                          </w:rPr>
                          <w:t>передача документа на архивное хранение</w:t>
                        </w:r>
                      </w:p>
                    </w:tc>
                    <w:tc>
                      <w:tcPr>
                        <w:tcW w:w="1138" w:type="dxa"/>
                        <w:tcBorders>
                          <w:top w:val="single" w:sz="4" w:space="0" w:color="000000"/>
                          <w:left w:val="single" w:sz="4" w:space="0" w:color="000000"/>
                        </w:tcBorders>
                        <w:shd w:val="clear" w:color="auto" w:fill="FFFFFF"/>
                      </w:tcPr>
                      <w:p w:rsidR="00DC3335" w:rsidRDefault="00DC3335">
                        <w:r>
                          <w:rPr>
                            <w:rFonts w:ascii="Times New Roman" w:hAnsi="Times New Roman" w:cs="Times New Roman"/>
                          </w:rPr>
                          <w:t>/</w:t>
                        </w:r>
                      </w:p>
                    </w:tc>
                    <w:tc>
                      <w:tcPr>
                        <w:tcW w:w="1190" w:type="dxa"/>
                        <w:tcBorders>
                          <w:top w:val="single" w:sz="4" w:space="0" w:color="000000"/>
                          <w:left w:val="single" w:sz="4" w:space="0" w:color="000000"/>
                        </w:tcBorders>
                        <w:shd w:val="clear" w:color="auto" w:fill="FFFFFF"/>
                      </w:tcPr>
                      <w:p w:rsidR="00DC3335" w:rsidRDefault="00DC3335">
                        <w:r>
                          <w:rPr>
                            <w:rFonts w:ascii="Times New Roman" w:hAnsi="Times New Roman" w:cs="Times New Roman"/>
                          </w:rPr>
                          <w:t>/</w:t>
                        </w:r>
                      </w:p>
                    </w:tc>
                    <w:tc>
                      <w:tcPr>
                        <w:tcW w:w="1416" w:type="dxa"/>
                        <w:tcBorders>
                          <w:top w:val="single" w:sz="4" w:space="0" w:color="000000"/>
                          <w:left w:val="single" w:sz="4" w:space="0" w:color="000000"/>
                        </w:tcBorders>
                        <w:shd w:val="clear" w:color="auto" w:fill="FFFFFF"/>
                      </w:tcPr>
                      <w:p w:rsidR="00DC3335" w:rsidRDefault="00DC3335">
                        <w:r>
                          <w:rPr>
                            <w:rFonts w:ascii="Times New Roman" w:hAnsi="Times New Roman" w:cs="Times New Roman"/>
                          </w:rPr>
                          <w:t>/</w:t>
                        </w:r>
                      </w:p>
                    </w:tc>
                    <w:tc>
                      <w:tcPr>
                        <w:tcW w:w="1416" w:type="dxa"/>
                        <w:tcBorders>
                          <w:top w:val="single" w:sz="4" w:space="0" w:color="000000"/>
                          <w:left w:val="single" w:sz="4" w:space="0" w:color="000000"/>
                        </w:tcBorders>
                        <w:shd w:val="clear" w:color="auto" w:fill="FFFFFF"/>
                      </w:tcPr>
                      <w:p w:rsidR="00DC3335" w:rsidRDefault="00DC3335">
                        <w:r>
                          <w:rPr>
                            <w:rFonts w:ascii="Times New Roman" w:hAnsi="Times New Roman" w:cs="Times New Roman"/>
                          </w:rPr>
                          <w:t>/</w:t>
                        </w:r>
                      </w:p>
                    </w:tc>
                    <w:tc>
                      <w:tcPr>
                        <w:tcW w:w="2372" w:type="dxa"/>
                        <w:tcBorders>
                          <w:top w:val="single" w:sz="4" w:space="0" w:color="000000"/>
                          <w:left w:val="single" w:sz="4" w:space="0" w:color="000000"/>
                          <w:right w:val="single" w:sz="4" w:space="0" w:color="000000"/>
                        </w:tcBorders>
                        <w:shd w:val="clear" w:color="auto" w:fill="FFFFFF"/>
                      </w:tcPr>
                      <w:p w:rsidR="00DC3335" w:rsidRDefault="00DC3335">
                        <w:r>
                          <w:rPr>
                            <w:rFonts w:ascii="Times New Roman" w:hAnsi="Times New Roman" w:cs="Times New Roman"/>
                          </w:rPr>
                          <w:t>/</w:t>
                        </w:r>
                      </w:p>
                    </w:tc>
                  </w:tr>
                  <w:tr w:rsidR="00DC3335">
                    <w:trPr>
                      <w:trHeight w:hRule="exact" w:val="547"/>
                    </w:trPr>
                    <w:tc>
                      <w:tcPr>
                        <w:tcW w:w="2554" w:type="dxa"/>
                        <w:vMerge/>
                        <w:tcBorders>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4728" w:type="dxa"/>
                        <w:tcBorders>
                          <w:top w:val="single" w:sz="4" w:space="0" w:color="000000"/>
                          <w:left w:val="single" w:sz="4" w:space="0" w:color="000000"/>
                          <w:bottom w:val="single" w:sz="4" w:space="0" w:color="000000"/>
                        </w:tcBorders>
                        <w:shd w:val="clear" w:color="auto" w:fill="FFFFFF"/>
                        <w:vAlign w:val="center"/>
                      </w:tcPr>
                      <w:p w:rsidR="00DC3335" w:rsidRDefault="00DC3335">
                        <w:r>
                          <w:rPr>
                            <w:rFonts w:ascii="Times New Roman" w:hAnsi="Times New Roman" w:cs="Times New Roman"/>
                          </w:rPr>
                          <w:t>уничтожение документа</w:t>
                        </w:r>
                      </w:p>
                    </w:tc>
                    <w:tc>
                      <w:tcPr>
                        <w:tcW w:w="1138" w:type="dxa"/>
                        <w:tcBorders>
                          <w:top w:val="single" w:sz="4" w:space="0" w:color="000000"/>
                          <w:left w:val="single" w:sz="4" w:space="0" w:color="000000"/>
                          <w:bottom w:val="single" w:sz="4" w:space="0" w:color="000000"/>
                        </w:tcBorders>
                        <w:shd w:val="clear" w:color="auto" w:fill="FFFFFF"/>
                        <w:vAlign w:val="center"/>
                      </w:tcPr>
                      <w:p w:rsidR="00DC3335" w:rsidRDefault="00DC3335">
                        <w:r>
                          <w:rPr>
                            <w:rFonts w:ascii="Times New Roman" w:hAnsi="Times New Roman" w:cs="Times New Roman"/>
                          </w:rPr>
                          <w:t>/</w:t>
                        </w:r>
                      </w:p>
                    </w:tc>
                    <w:tc>
                      <w:tcPr>
                        <w:tcW w:w="1190" w:type="dxa"/>
                        <w:tcBorders>
                          <w:top w:val="single" w:sz="4" w:space="0" w:color="000000"/>
                          <w:left w:val="single" w:sz="4" w:space="0" w:color="000000"/>
                          <w:bottom w:val="single" w:sz="4" w:space="0" w:color="000000"/>
                        </w:tcBorders>
                        <w:shd w:val="clear" w:color="auto" w:fill="FFFFFF"/>
                        <w:vAlign w:val="center"/>
                      </w:tcPr>
                      <w:p w:rsidR="00DC3335" w:rsidRDefault="00DC3335">
                        <w:r>
                          <w:rPr>
                            <w:rFonts w:ascii="Times New Roman" w:hAnsi="Times New Roman" w:cs="Times New Roman"/>
                          </w:rPr>
                          <w:t>/</w:t>
                        </w:r>
                      </w:p>
                    </w:tc>
                    <w:tc>
                      <w:tcPr>
                        <w:tcW w:w="1416" w:type="dxa"/>
                        <w:tcBorders>
                          <w:top w:val="single" w:sz="4" w:space="0" w:color="000000"/>
                          <w:left w:val="single" w:sz="4" w:space="0" w:color="000000"/>
                          <w:bottom w:val="single" w:sz="4" w:space="0" w:color="000000"/>
                        </w:tcBorders>
                        <w:shd w:val="clear" w:color="auto" w:fill="FFFFFF"/>
                        <w:vAlign w:val="center"/>
                      </w:tcPr>
                      <w:p w:rsidR="00DC3335" w:rsidRDefault="00DC3335">
                        <w:r>
                          <w:rPr>
                            <w:rFonts w:ascii="Times New Roman" w:hAnsi="Times New Roman" w:cs="Times New Roman"/>
                          </w:rPr>
                          <w:t>/</w:t>
                        </w:r>
                      </w:p>
                    </w:tc>
                    <w:tc>
                      <w:tcPr>
                        <w:tcW w:w="1416" w:type="dxa"/>
                        <w:tcBorders>
                          <w:top w:val="single" w:sz="4" w:space="0" w:color="000000"/>
                          <w:left w:val="single" w:sz="4" w:space="0" w:color="000000"/>
                          <w:bottom w:val="single" w:sz="4" w:space="0" w:color="000000"/>
                        </w:tcBorders>
                        <w:shd w:val="clear" w:color="auto" w:fill="FFFFFF"/>
                        <w:vAlign w:val="center"/>
                      </w:tcPr>
                      <w:p w:rsidR="00DC3335" w:rsidRDefault="00DC3335">
                        <w:r>
                          <w:rPr>
                            <w:rFonts w:ascii="Times New Roman" w:hAnsi="Times New Roman" w:cs="Times New Roman"/>
                          </w:rPr>
                          <w:t>/</w:t>
                        </w:r>
                      </w:p>
                    </w:tc>
                    <w:tc>
                      <w:tcPr>
                        <w:tcW w:w="2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3335" w:rsidRDefault="00DC3335">
                        <w:r>
                          <w:rPr>
                            <w:rFonts w:ascii="Times New Roman" w:hAnsi="Times New Roman" w:cs="Times New Roman"/>
                          </w:rPr>
                          <w:t>/</w:t>
                        </w:r>
                      </w:p>
                    </w:tc>
                  </w:tr>
                </w:tbl>
                <w:p w:rsidR="00DC3335" w:rsidRDefault="00DC3335">
                  <w:r>
                    <w:t xml:space="preserve"> </w:t>
                  </w:r>
                </w:p>
              </w:txbxContent>
            </v:textbox>
            <w10:wrap type="square" side="largest"/>
          </v:shape>
        </w:pict>
      </w:r>
      <w:r>
        <w:pict>
          <v:shape id="_x0000_s2075" type="#_x0000_t202" style="position:absolute;margin-left:53.15pt;margin-top:250.25pt;width:595.25pt;height:76.65pt;z-index:251593728;mso-wrap-distance-left:0;mso-wrap-distance-right:0;mso-position-horizontal-relative:page;mso-position-vertical-relative:page" stroked="f">
            <v:fill opacity="0" color2="black"/>
            <v:textbox inset="0,0,0,0">
              <w:txbxContent>
                <w:p w:rsidR="00DC3335" w:rsidRDefault="00DC3335">
                  <w:pPr>
                    <w:tabs>
                      <w:tab w:val="left" w:pos="1528"/>
                    </w:tabs>
                    <w:ind w:left="700"/>
                    <w:jc w:val="both"/>
                  </w:pPr>
                  <w:r>
                    <w:rPr>
                      <w:rFonts w:ascii="Times New Roman" w:hAnsi="Times New Roman" w:cs="Times New Roman"/>
                      <w:sz w:val="28"/>
                      <w:szCs w:val="28"/>
                    </w:rPr>
                    <w:t>Х</w:t>
                  </w:r>
                  <w:r>
                    <w:rPr>
                      <w:rFonts w:ascii="Times New Roman" w:hAnsi="Times New Roman" w:cs="Times New Roman"/>
                      <w:sz w:val="28"/>
                      <w:szCs w:val="28"/>
                    </w:rPr>
                    <w:tab/>
                    <w:t>- обязательно</w:t>
                  </w:r>
                </w:p>
                <w:p w:rsidR="00DC3335" w:rsidRDefault="00DC3335">
                  <w:pPr>
                    <w:tabs>
                      <w:tab w:val="left" w:pos="1528"/>
                    </w:tabs>
                    <w:ind w:left="700"/>
                    <w:jc w:val="both"/>
                  </w:pPr>
                  <w:r>
                    <w:rPr>
                      <w:rFonts w:ascii="Times New Roman" w:hAnsi="Times New Roman" w:cs="Times New Roman"/>
                      <w:sz w:val="28"/>
                      <w:szCs w:val="28"/>
                    </w:rPr>
                    <w:t>/</w:t>
                  </w:r>
                  <w:r>
                    <w:rPr>
                      <w:rFonts w:ascii="Times New Roman" w:hAnsi="Times New Roman" w:cs="Times New Roman"/>
                      <w:sz w:val="28"/>
                      <w:szCs w:val="28"/>
                    </w:rPr>
                    <w:tab/>
                    <w:t>- возможно</w:t>
                  </w:r>
                </w:p>
                <w:p w:rsidR="00DC3335" w:rsidRDefault="00DC3335">
                  <w:pPr>
                    <w:ind w:left="1640"/>
                  </w:pPr>
                  <w:r>
                    <w:rPr>
                      <w:rFonts w:ascii="Times New Roman" w:hAnsi="Times New Roman" w:cs="Times New Roman"/>
                      <w:sz w:val="28"/>
                      <w:szCs w:val="28"/>
                    </w:rPr>
                    <w:t>- не</w:t>
                  </w:r>
                </w:p>
                <w:p w:rsidR="00DC3335" w:rsidRDefault="00DC3335">
                  <w:pPr>
                    <w:ind w:left="920"/>
                  </w:pPr>
                  <w:r>
                    <w:rPr>
                      <w:rFonts w:ascii="Times New Roman" w:hAnsi="Times New Roman" w:cs="Times New Roman"/>
                      <w:sz w:val="28"/>
                      <w:szCs w:val="28"/>
                    </w:rPr>
                    <w:t>применяется</w:t>
                  </w:r>
                </w:p>
              </w:txbxContent>
            </v:textbox>
            <w10:wrap type="square" side="largest"/>
          </v:shape>
        </w:pict>
      </w:r>
      <w:r>
        <w:pict>
          <v:shape id="_x0000_s2076" type="#_x0000_t202" style="position:absolute;margin-left:83.9pt;margin-top:60pt;width:470.1pt;height:721.8pt;z-index:251594752;mso-wrap-distance-left:0;mso-wrap-distance-right:0;mso-position-horizontal-relative:page;mso-position-vertical-relative:page" stroked="f">
            <v:fill opacity="0" color2="black"/>
            <v:textbox inset="0,0,0,0">
              <w:txbxContent>
                <w:p w:rsidR="00DC3335" w:rsidRDefault="00DC3335">
                  <w:pPr>
                    <w:pStyle w:val="28"/>
                    <w:numPr>
                      <w:ilvl w:val="0"/>
                      <w:numId w:val="6"/>
                    </w:numPr>
                    <w:shd w:val="clear" w:color="auto" w:fill="auto"/>
                    <w:tabs>
                      <w:tab w:val="left" w:pos="3220"/>
                    </w:tabs>
                    <w:spacing w:before="0" w:after="244" w:line="240" w:lineRule="auto"/>
                    <w:ind w:left="2660"/>
                    <w:jc w:val="both"/>
                  </w:pPr>
                  <w:r>
                    <w:t>Работа с входящими документами</w:t>
                  </w:r>
                </w:p>
                <w:p w:rsidR="00DC3335" w:rsidRDefault="00DC3335">
                  <w:pPr>
                    <w:numPr>
                      <w:ilvl w:val="0"/>
                      <w:numId w:val="2"/>
                    </w:numPr>
                    <w:tabs>
                      <w:tab w:val="left" w:pos="1133"/>
                    </w:tabs>
                    <w:spacing w:after="244"/>
                    <w:ind w:firstLine="740"/>
                    <w:jc w:val="both"/>
                  </w:pPr>
                  <w:r>
                    <w:rPr>
                      <w:rFonts w:ascii="Times New Roman" w:hAnsi="Times New Roman" w:cs="Times New Roman"/>
                      <w:sz w:val="28"/>
                      <w:szCs w:val="28"/>
                    </w:rPr>
                    <w:t>Для работы с ВхД (за исключением обращений граждан) в СЭД используется модуль «Входящие».</w:t>
                  </w:r>
                </w:p>
                <w:p w:rsidR="00DC3335" w:rsidRDefault="00DC3335">
                  <w:pPr>
                    <w:spacing w:after="236"/>
                    <w:ind w:firstLine="740"/>
                    <w:jc w:val="both"/>
                  </w:pPr>
                  <w:r>
                    <w:rPr>
                      <w:rFonts w:ascii="Times New Roman" w:hAnsi="Times New Roman" w:cs="Times New Roman"/>
                      <w:sz w:val="28"/>
                      <w:szCs w:val="28"/>
                    </w:rPr>
                    <w:t>При работе с ВхД в СЭД сотрудники подразделяются на следующие категории:</w:t>
                  </w:r>
                </w:p>
                <w:p w:rsidR="00DC3335" w:rsidRDefault="00DC3335">
                  <w:pPr>
                    <w:spacing w:after="240"/>
                    <w:ind w:firstLine="740"/>
                    <w:jc w:val="both"/>
                  </w:pPr>
                  <w:r>
                    <w:rPr>
                      <w:rFonts w:ascii="Times New Roman" w:hAnsi="Times New Roman" w:cs="Times New Roman"/>
                      <w:sz w:val="28"/>
                      <w:szCs w:val="28"/>
                    </w:rPr>
                    <w:t>делопроизводитель - сотрудник службы ДО или канцелярии ОМСУ или подведомственной ему организации, секретарь или сотрудник структурного подразделения, ответственный за ведение делопроизводства;</w:t>
                  </w:r>
                </w:p>
                <w:p w:rsidR="00DC3335" w:rsidRDefault="00DC3335">
                  <w:pPr>
                    <w:spacing w:after="240"/>
                    <w:ind w:firstLine="740"/>
                    <w:jc w:val="both"/>
                  </w:pPr>
                  <w:r>
                    <w:rPr>
                      <w:rFonts w:ascii="Times New Roman" w:hAnsi="Times New Roman" w:cs="Times New Roman"/>
                      <w:sz w:val="28"/>
                      <w:szCs w:val="28"/>
                    </w:rPr>
                    <w:t>адресат (участник) - руководитель, заместитель руководителя ОМСУ или подведомственной ему организации или руководитель структурного подразделения, которому адресован документ.</w:t>
                  </w:r>
                </w:p>
                <w:p w:rsidR="00DC3335" w:rsidRDefault="00DC3335">
                  <w:pPr>
                    <w:spacing w:after="236"/>
                    <w:ind w:firstLine="740"/>
                    <w:jc w:val="both"/>
                  </w:pPr>
                  <w:r>
                    <w:rPr>
                      <w:rFonts w:ascii="Times New Roman" w:hAnsi="Times New Roman" w:cs="Times New Roman"/>
                      <w:sz w:val="28"/>
                      <w:szCs w:val="28"/>
                    </w:rPr>
                    <w:t>Документы, адресованные руководству ОМСУ или подведомственной ему организации, структурному подразделению без указания конкретного лица или структурного подразделения, регистрируются в службе ДО или в канцелярии.</w:t>
                  </w:r>
                </w:p>
                <w:p w:rsidR="00DC3335" w:rsidRDefault="00DC3335">
                  <w:pPr>
                    <w:numPr>
                      <w:ilvl w:val="0"/>
                      <w:numId w:val="2"/>
                    </w:numPr>
                    <w:tabs>
                      <w:tab w:val="left" w:pos="1133"/>
                    </w:tabs>
                    <w:spacing w:after="21"/>
                    <w:ind w:firstLine="740"/>
                    <w:jc w:val="both"/>
                  </w:pPr>
                  <w:r>
                    <w:rPr>
                      <w:rFonts w:ascii="Times New Roman" w:hAnsi="Times New Roman" w:cs="Times New Roman"/>
                      <w:sz w:val="28"/>
                      <w:szCs w:val="28"/>
                    </w:rPr>
                    <w:t>При регистрации ВхД делопроизводитель создает КД и заполняет на вкладке «Реквизиты» следующие поля:</w:t>
                  </w:r>
                </w:p>
                <w:p w:rsidR="00DC3335" w:rsidRDefault="00DC3335">
                  <w:pPr>
                    <w:ind w:firstLine="740"/>
                    <w:jc w:val="both"/>
                  </w:pPr>
                  <w:r>
                    <w:rPr>
                      <w:rFonts w:ascii="Times New Roman" w:hAnsi="Times New Roman" w:cs="Times New Roman"/>
                      <w:sz w:val="28"/>
                      <w:szCs w:val="28"/>
                    </w:rPr>
                    <w:t>«Заголовок» - отражает краткое содержание документа;</w:t>
                  </w:r>
                </w:p>
                <w:p w:rsidR="00DC3335" w:rsidRDefault="00DC3335">
                  <w:pPr>
                    <w:ind w:firstLine="740"/>
                    <w:jc w:val="both"/>
                  </w:pPr>
                  <w:r>
                    <w:rPr>
                      <w:rFonts w:ascii="Times New Roman" w:hAnsi="Times New Roman" w:cs="Times New Roman"/>
                      <w:sz w:val="28"/>
                      <w:szCs w:val="28"/>
                    </w:rPr>
                    <w:t>«Тематика»;</w:t>
                  </w:r>
                </w:p>
                <w:p w:rsidR="00DC3335" w:rsidRDefault="00DC3335">
                  <w:pPr>
                    <w:ind w:firstLine="740"/>
                    <w:jc w:val="both"/>
                  </w:pPr>
                  <w:r>
                    <w:rPr>
                      <w:rFonts w:ascii="Times New Roman" w:hAnsi="Times New Roman" w:cs="Times New Roman"/>
                      <w:sz w:val="28"/>
                      <w:szCs w:val="28"/>
                    </w:rPr>
                    <w:t>«Вид документа»;</w:t>
                  </w:r>
                </w:p>
                <w:p w:rsidR="00DC3335" w:rsidRDefault="00DC3335">
                  <w:pPr>
                    <w:ind w:firstLine="740"/>
                    <w:jc w:val="both"/>
                  </w:pPr>
                  <w:r>
                    <w:rPr>
                      <w:rFonts w:ascii="Times New Roman" w:hAnsi="Times New Roman" w:cs="Times New Roman"/>
                      <w:sz w:val="28"/>
                      <w:szCs w:val="28"/>
                    </w:rPr>
                    <w:t>«Дата регистрации»;</w:t>
                  </w:r>
                </w:p>
                <w:p w:rsidR="00DC3335" w:rsidRDefault="00DC3335">
                  <w:pPr>
                    <w:spacing w:after="14"/>
                    <w:ind w:firstLine="740"/>
                    <w:jc w:val="both"/>
                  </w:pPr>
                  <w:r>
                    <w:rPr>
                      <w:rFonts w:ascii="Times New Roman" w:hAnsi="Times New Roman" w:cs="Times New Roman"/>
                      <w:sz w:val="28"/>
                      <w:szCs w:val="28"/>
                    </w:rPr>
                    <w:t>«Автор» - фамилия, имя, отчество (при наличии) лица, подписавшего документ;</w:t>
                  </w:r>
                </w:p>
                <w:p w:rsidR="00DC3335" w:rsidRDefault="00DC3335">
                  <w:pPr>
                    <w:ind w:firstLine="740"/>
                    <w:jc w:val="both"/>
                  </w:pPr>
                  <w:r>
                    <w:rPr>
                      <w:rFonts w:ascii="Times New Roman" w:hAnsi="Times New Roman" w:cs="Times New Roman"/>
                      <w:sz w:val="28"/>
                      <w:szCs w:val="28"/>
                    </w:rPr>
                    <w:t>«Исполнители»;</w:t>
                  </w:r>
                </w:p>
                <w:p w:rsidR="00DC3335" w:rsidRDefault="00DC3335">
                  <w:pPr>
                    <w:ind w:firstLine="740"/>
                    <w:jc w:val="both"/>
                  </w:pPr>
                  <w:r>
                    <w:rPr>
                      <w:rFonts w:ascii="Times New Roman" w:hAnsi="Times New Roman" w:cs="Times New Roman"/>
                      <w:sz w:val="28"/>
                      <w:szCs w:val="28"/>
                    </w:rPr>
                    <w:t>«Номер документа» - исходящий номер документа;</w:t>
                  </w:r>
                </w:p>
                <w:p w:rsidR="00DC3335" w:rsidRDefault="00DC3335">
                  <w:pPr>
                    <w:ind w:firstLine="740"/>
                    <w:jc w:val="both"/>
                  </w:pPr>
                  <w:r>
                    <w:rPr>
                      <w:rFonts w:ascii="Times New Roman" w:hAnsi="Times New Roman" w:cs="Times New Roman"/>
                      <w:sz w:val="28"/>
                      <w:szCs w:val="28"/>
                    </w:rPr>
                    <w:t>«Дата документа»;</w:t>
                  </w:r>
                </w:p>
                <w:p w:rsidR="00DC3335" w:rsidRDefault="00DC3335">
                  <w:pPr>
                    <w:spacing w:after="277"/>
                    <w:ind w:firstLine="740"/>
                    <w:jc w:val="both"/>
                  </w:pPr>
                  <w:r>
                    <w:rPr>
                      <w:rFonts w:ascii="Times New Roman" w:hAnsi="Times New Roman" w:cs="Times New Roman"/>
                      <w:sz w:val="28"/>
                      <w:szCs w:val="28"/>
                    </w:rPr>
                    <w:t>«Адресаты» - фамилия, имя, отчество работника (работников). Поле заполняется выбором из СО;</w:t>
                  </w:r>
                </w:p>
                <w:p w:rsidR="00DC3335" w:rsidRDefault="00DC3335">
                  <w:pPr>
                    <w:spacing w:after="267"/>
                    <w:ind w:firstLine="740"/>
                    <w:jc w:val="both"/>
                  </w:pPr>
                  <w:r>
                    <w:rPr>
                      <w:rFonts w:ascii="Times New Roman" w:hAnsi="Times New Roman" w:cs="Times New Roman"/>
                      <w:sz w:val="28"/>
                      <w:szCs w:val="28"/>
                    </w:rPr>
                    <w:t>«Кол-во листов», «Кол-во экземпляров», «Кол-во приложений»;</w:t>
                  </w:r>
                </w:p>
                <w:p w:rsidR="00DC3335" w:rsidRDefault="00DC3335">
                  <w:pPr>
                    <w:ind w:firstLine="740"/>
                    <w:jc w:val="both"/>
                  </w:pPr>
                  <w:r>
                    <w:rPr>
                      <w:rFonts w:ascii="Times New Roman" w:hAnsi="Times New Roman" w:cs="Times New Roman"/>
                      <w:sz w:val="28"/>
                      <w:szCs w:val="28"/>
                    </w:rPr>
                    <w:t>«Корреспондент» - внешняя организация, направившая документ. В</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40"/>
          <w:headerReference w:type="default" r:id="rId41"/>
          <w:headerReference w:type="first" r:id="rId42"/>
          <w:pgSz w:w="11906" w:h="16838"/>
          <w:pgMar w:top="360" w:right="360" w:bottom="360" w:left="360" w:header="0" w:footer="720" w:gutter="0"/>
          <w:cols w:space="720"/>
          <w:docGrid w:linePitch="360"/>
        </w:sectPr>
      </w:pPr>
      <w:r>
        <w:lastRenderedPageBreak/>
        <w:pict>
          <v:shape id="_x0000_s2077" type="#_x0000_t202" style="position:absolute;margin-left:330.7pt;margin-top:31.35pt;width:1.1pt;height:16.05pt;z-index:251595776;mso-wrap-distance-left:0;mso-wrap-distance-right:0;mso-position-horizontal-relative:page;mso-position-vertical-relative:page" stroked="f">
            <v:fill opacity="0" color2="black"/>
            <v:textbox inset="0,0,0,0">
              <w:txbxContent>
                <w:p w:rsidR="00DC3335" w:rsidRDefault="00DC3335">
                  <w:pPr>
                    <w:rPr>
                      <w:rFonts w:ascii="Times New Roman" w:hAnsi="Times New Roman" w:cs="Times New Roman"/>
                      <w:sz w:val="28"/>
                      <w:szCs w:val="28"/>
                    </w:rPr>
                  </w:pPr>
                </w:p>
              </w:txbxContent>
            </v:textbox>
            <w10:wrap type="square" side="largest"/>
          </v:shape>
        </w:pict>
      </w:r>
      <w:r>
        <w:pict>
          <v:shape id="_x0000_s2078" type="#_x0000_t202" style="position:absolute;margin-left:83.75pt;margin-top:58.15pt;width:470.35pt;height:708.85pt;z-index:251596800;mso-wrap-distance-left:0;mso-wrap-distance-right:0;mso-position-horizontal-relative:page;mso-position-vertical-relative:page" stroked="f">
            <v:fill opacity="0" color2="black"/>
            <v:textbox inset="0,0,0,0">
              <w:txbxContent>
                <w:p w:rsidR="00DC3335" w:rsidRDefault="00DC3335">
                  <w:pPr>
                    <w:spacing w:after="240"/>
                    <w:jc w:val="both"/>
                  </w:pPr>
                  <w:r>
                    <w:rPr>
                      <w:rFonts w:ascii="Times New Roman" w:hAnsi="Times New Roman" w:cs="Times New Roman"/>
                      <w:sz w:val="28"/>
                      <w:szCs w:val="28"/>
                    </w:rPr>
                    <w:t>случае отсутствия в СпО наименования организации описание организации создается согласно</w:t>
                  </w:r>
                  <w:hyperlink w:anchor="bookmark91" w:history="1">
                    <w:r>
                      <w:rPr>
                        <w:rStyle w:val="a3"/>
                        <w:rFonts w:ascii="Times New Roman" w:hAnsi="Times New Roman" w:cs="Times New Roman"/>
                        <w:sz w:val="28"/>
                        <w:szCs w:val="28"/>
                      </w:rPr>
                      <w:t xml:space="preserve"> </w:t>
                    </w:r>
                    <w:r>
                      <w:rPr>
                        <w:rStyle w:val="a3"/>
                        <w:rFonts w:ascii="Times New Roman" w:hAnsi="Times New Roman" w:cs="Times New Roman"/>
                      </w:rPr>
                      <w:t>приложению № 1</w:t>
                    </w:r>
                  </w:hyperlink>
                  <w:r>
                    <w:rPr>
                      <w:rFonts w:ascii="Times New Roman" w:hAnsi="Times New Roman" w:cs="Times New Roman"/>
                    </w:rPr>
                    <w:t xml:space="preserve">5 </w:t>
                  </w:r>
                  <w:r>
                    <w:rPr>
                      <w:rFonts w:ascii="Times New Roman" w:hAnsi="Times New Roman" w:cs="Times New Roman"/>
                      <w:sz w:val="28"/>
                      <w:szCs w:val="28"/>
                    </w:rPr>
                    <w:t>к настоящему Регламенту.</w:t>
                  </w:r>
                </w:p>
                <w:p w:rsidR="00DC3335" w:rsidRDefault="00DC3335">
                  <w:pPr>
                    <w:spacing w:after="244"/>
                    <w:ind w:firstLine="760"/>
                    <w:jc w:val="both"/>
                  </w:pPr>
                  <w:r>
                    <w:rPr>
                      <w:rFonts w:ascii="Times New Roman" w:hAnsi="Times New Roman" w:cs="Times New Roman"/>
                      <w:sz w:val="28"/>
                      <w:szCs w:val="28"/>
                    </w:rPr>
                    <w:t>Поля «Заголовок» и «Вид документа» являются обязательными для заполнения.</w:t>
                  </w:r>
                </w:p>
                <w:p w:rsidR="00DC3335" w:rsidRDefault="00DC3335">
                  <w:pPr>
                    <w:spacing w:after="240"/>
                    <w:ind w:firstLine="760"/>
                    <w:jc w:val="both"/>
                  </w:pPr>
                  <w:r>
                    <w:rPr>
                      <w:rFonts w:ascii="Times New Roman" w:hAnsi="Times New Roman" w:cs="Times New Roman"/>
                      <w:sz w:val="28"/>
                      <w:szCs w:val="28"/>
                    </w:rPr>
                    <w:t>На вкладке «Содержание» делопроизводитель при помощи кнопки «Действия» в ниспадающем меню выбирает один из пунктов, позволяющих присоединить файл ВхД к КД, согласно</w:t>
                  </w:r>
                  <w:hyperlink w:anchor="bookmark20"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2 </w:t>
                    </w:r>
                  </w:hyperlink>
                  <w:r>
                    <w:rPr>
                      <w:rFonts w:ascii="Times New Roman" w:hAnsi="Times New Roman" w:cs="Times New Roman"/>
                      <w:sz w:val="28"/>
                      <w:szCs w:val="28"/>
                    </w:rPr>
                    <w:t>к настоящему Регламенту.</w:t>
                  </w:r>
                </w:p>
                <w:p w:rsidR="00DC3335" w:rsidRDefault="00DC3335">
                  <w:pPr>
                    <w:spacing w:after="240"/>
                    <w:ind w:firstLine="760"/>
                    <w:jc w:val="both"/>
                  </w:pPr>
                  <w:r>
                    <w:rPr>
                      <w:rFonts w:ascii="Times New Roman" w:hAnsi="Times New Roman" w:cs="Times New Roman"/>
                      <w:sz w:val="28"/>
                      <w:szCs w:val="28"/>
                    </w:rPr>
                    <w:t>На вкладке «Связанные», в разделе «Дела», делопроизводитель при помощи кнопки «Добавить документ в дело» в открывшемся диалоговом окне выбирает дело для отнесения в него ВхД согласно</w:t>
                  </w:r>
                  <w:hyperlink w:anchor="bookmark74"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12 </w:t>
                    </w:r>
                  </w:hyperlink>
                  <w:r>
                    <w:rPr>
                      <w:rFonts w:ascii="Times New Roman" w:hAnsi="Times New Roman" w:cs="Times New Roman"/>
                      <w:sz w:val="28"/>
                      <w:szCs w:val="28"/>
                    </w:rPr>
                    <w:t>к настоящему Регламенту.</w:t>
                  </w:r>
                </w:p>
                <w:p w:rsidR="00DC3335" w:rsidRDefault="00DC3335">
                  <w:pPr>
                    <w:numPr>
                      <w:ilvl w:val="0"/>
                      <w:numId w:val="2"/>
                    </w:numPr>
                    <w:tabs>
                      <w:tab w:val="left" w:pos="1177"/>
                    </w:tabs>
                    <w:spacing w:after="240"/>
                    <w:ind w:firstLine="760"/>
                    <w:jc w:val="both"/>
                  </w:pPr>
                  <w:r>
                    <w:rPr>
                      <w:rFonts w:ascii="Times New Roman" w:hAnsi="Times New Roman" w:cs="Times New Roman"/>
                      <w:sz w:val="28"/>
                      <w:szCs w:val="28"/>
                    </w:rPr>
                    <w:t>В случае если ВхД поступил от системной организации или от участника МЭДО, делопроизводитель открывает его из представлений группы «Документы/Входящие/Проекты» и на панели действий выбирает кнопку «Регистрация» и регистрирует документ согласно</w:t>
                  </w:r>
                  <w:hyperlink w:anchor="bookmark38"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5 </w:t>
                    </w:r>
                  </w:hyperlink>
                  <w:r>
                    <w:rPr>
                      <w:rFonts w:ascii="Times New Roman" w:hAnsi="Times New Roman" w:cs="Times New Roman"/>
                      <w:sz w:val="28"/>
                      <w:szCs w:val="28"/>
                    </w:rPr>
                    <w:t>к настоящему Регламенту. Зарегистрированный ВхД будет отображаться в представлениях группы «Документы/Входящие». Поиск ВхД выполняется согласно</w:t>
                  </w:r>
                  <w:hyperlink w:anchor="bookmark80" w:history="1">
                    <w:r>
                      <w:rPr>
                        <w:rStyle w:val="a3"/>
                        <w:rFonts w:ascii="Times New Roman" w:hAnsi="Times New Roman" w:cs="Times New Roman"/>
                        <w:sz w:val="28"/>
                        <w:szCs w:val="28"/>
                      </w:rPr>
                      <w:t xml:space="preserve"> </w:t>
                    </w:r>
                    <w:r>
                      <w:rPr>
                        <w:rStyle w:val="a3"/>
                        <w:rFonts w:ascii="Times New Roman" w:hAnsi="Times New Roman" w:cs="Times New Roman"/>
                      </w:rPr>
                      <w:t>приложению № 1</w:t>
                    </w:r>
                  </w:hyperlink>
                  <w:r>
                    <w:rPr>
                      <w:rFonts w:ascii="Times New Roman" w:hAnsi="Times New Roman" w:cs="Times New Roman"/>
                    </w:rPr>
                    <w:t xml:space="preserve">3 </w:t>
                  </w:r>
                  <w:r>
                    <w:rPr>
                      <w:rFonts w:ascii="Times New Roman" w:hAnsi="Times New Roman" w:cs="Times New Roman"/>
                      <w:sz w:val="28"/>
                      <w:szCs w:val="28"/>
                    </w:rPr>
                    <w:t>к настоящему Регламенту.</w:t>
                  </w:r>
                </w:p>
                <w:p w:rsidR="00DC3335" w:rsidRDefault="00DC3335">
                  <w:pPr>
                    <w:spacing w:after="240"/>
                    <w:ind w:firstLine="760"/>
                    <w:jc w:val="both"/>
                  </w:pPr>
                  <w:r>
                    <w:rPr>
                      <w:rFonts w:ascii="Times New Roman" w:hAnsi="Times New Roman" w:cs="Times New Roman"/>
                      <w:sz w:val="28"/>
                      <w:szCs w:val="28"/>
                    </w:rPr>
                    <w:t>Просмотреть информацию о том, когда ВхД поступил от системной организации или из системы МЭДО, можно в КД на вкладке «История».</w:t>
                  </w:r>
                </w:p>
                <w:p w:rsidR="00DC3335" w:rsidRDefault="00DC3335">
                  <w:pPr>
                    <w:numPr>
                      <w:ilvl w:val="0"/>
                      <w:numId w:val="2"/>
                    </w:numPr>
                    <w:tabs>
                      <w:tab w:val="left" w:pos="1172"/>
                    </w:tabs>
                    <w:spacing w:after="240"/>
                    <w:ind w:firstLine="760"/>
                    <w:jc w:val="both"/>
                  </w:pPr>
                  <w:r>
                    <w:rPr>
                      <w:rFonts w:ascii="Times New Roman" w:hAnsi="Times New Roman" w:cs="Times New Roman"/>
                      <w:sz w:val="28"/>
                      <w:szCs w:val="28"/>
                    </w:rPr>
                    <w:t>После регистрации в системную организацию или участнику МЭДО автоматически направится уведомление о регистрации полученного документа.</w:t>
                  </w:r>
                </w:p>
                <w:p w:rsidR="00DC3335" w:rsidRDefault="00DC3335">
                  <w:pPr>
                    <w:numPr>
                      <w:ilvl w:val="0"/>
                      <w:numId w:val="2"/>
                    </w:numPr>
                    <w:tabs>
                      <w:tab w:val="left" w:pos="1182"/>
                    </w:tabs>
                    <w:spacing w:after="240"/>
                    <w:ind w:firstLine="760"/>
                    <w:jc w:val="both"/>
                  </w:pPr>
                  <w:r>
                    <w:rPr>
                      <w:rFonts w:ascii="Times New Roman" w:hAnsi="Times New Roman" w:cs="Times New Roman"/>
                      <w:sz w:val="28"/>
                      <w:szCs w:val="28"/>
                    </w:rPr>
                    <w:t>В случае отказа в регистрации в системную организацию или участнику МЭДО автоматически направится уведомление об отказе в регистрации.</w:t>
                  </w:r>
                </w:p>
                <w:p w:rsidR="00DC3335" w:rsidRDefault="00DC3335">
                  <w:pPr>
                    <w:numPr>
                      <w:ilvl w:val="0"/>
                      <w:numId w:val="2"/>
                    </w:numPr>
                    <w:tabs>
                      <w:tab w:val="left" w:pos="1172"/>
                    </w:tabs>
                    <w:spacing w:after="240"/>
                    <w:ind w:firstLine="760"/>
                    <w:jc w:val="both"/>
                  </w:pPr>
                  <w:r>
                    <w:rPr>
                      <w:rFonts w:ascii="Times New Roman" w:hAnsi="Times New Roman" w:cs="Times New Roman"/>
                      <w:sz w:val="28"/>
                      <w:szCs w:val="28"/>
                    </w:rPr>
                    <w:t>В случае если регистрируемый ВхД является ответом на другой документ (направлен в дополнение к ранее направленному документу, во исполнение какого-либо документа, в ответ на запрос и другое), зарегистрированный в СЭД, делопроизводитель устанавливает связь с КД данного документа согласно</w:t>
                  </w:r>
                  <w:hyperlink w:anchor="bookmark87" w:history="1">
                    <w:r>
                      <w:rPr>
                        <w:rStyle w:val="a3"/>
                        <w:rFonts w:ascii="Times New Roman" w:hAnsi="Times New Roman" w:cs="Times New Roman"/>
                        <w:sz w:val="28"/>
                        <w:szCs w:val="28"/>
                      </w:rPr>
                      <w:t xml:space="preserve"> </w:t>
                    </w:r>
                    <w:r>
                      <w:rPr>
                        <w:rStyle w:val="a3"/>
                        <w:rFonts w:ascii="Times New Roman" w:hAnsi="Times New Roman" w:cs="Times New Roman"/>
                      </w:rPr>
                      <w:t>приложению № 14</w:t>
                    </w:r>
                  </w:hyperlink>
                  <w:r>
                    <w:rPr>
                      <w:rFonts w:ascii="Times New Roman" w:hAnsi="Times New Roman" w:cs="Times New Roman"/>
                    </w:rPr>
                    <w:t xml:space="preserve"> </w:t>
                  </w:r>
                  <w:r>
                    <w:rPr>
                      <w:rFonts w:ascii="Times New Roman" w:hAnsi="Times New Roman" w:cs="Times New Roman"/>
                      <w:sz w:val="28"/>
                      <w:szCs w:val="28"/>
                    </w:rPr>
                    <w:t>к настоящему Регламенту.</w:t>
                  </w:r>
                </w:p>
                <w:p w:rsidR="00DC3335" w:rsidRDefault="00DC3335">
                  <w:pPr>
                    <w:numPr>
                      <w:ilvl w:val="0"/>
                      <w:numId w:val="2"/>
                    </w:numPr>
                    <w:tabs>
                      <w:tab w:val="left" w:pos="1172"/>
                    </w:tabs>
                    <w:ind w:firstLine="760"/>
                    <w:jc w:val="both"/>
                  </w:pPr>
                  <w:r>
                    <w:rPr>
                      <w:rFonts w:ascii="Times New Roman" w:hAnsi="Times New Roman" w:cs="Times New Roman"/>
                      <w:sz w:val="28"/>
                      <w:szCs w:val="28"/>
                    </w:rPr>
                    <w:t>При поступлении ВхД с сопроводительным письмом делопроизводитель создает КД сопроводительного письма с помощью кнопки «Создать сопроводительное письмо» на вкладке «Сопроводительное письмо» в карточке ВхД.</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43"/>
          <w:headerReference w:type="default" r:id="rId44"/>
          <w:headerReference w:type="first" r:id="rId45"/>
          <w:pgSz w:w="11906" w:h="16838"/>
          <w:pgMar w:top="360" w:right="360" w:bottom="360" w:left="360" w:header="0" w:footer="720" w:gutter="0"/>
          <w:cols w:space="720"/>
          <w:docGrid w:linePitch="360"/>
        </w:sectPr>
      </w:pPr>
      <w:r>
        <w:lastRenderedPageBreak/>
        <w:pict>
          <v:shape id="_x0000_s2079" type="#_x0000_t202" style="position:absolute;margin-left:330.85pt;margin-top:31.35pt;width:1.1pt;height:16.05pt;z-index:251597824;mso-wrap-distance-left:0;mso-wrap-distance-right:0;mso-position-horizontal-relative:page;mso-position-vertical-relative:page" stroked="f">
            <v:fill opacity="0" color2="black"/>
            <v:textbox inset="0,0,0,0">
              <w:txbxContent>
                <w:p w:rsidR="00DC3335" w:rsidRDefault="00DC3335">
                  <w:pPr>
                    <w:rPr>
                      <w:rFonts w:ascii="Times New Roman" w:hAnsi="Times New Roman" w:cs="Times New Roman"/>
                      <w:sz w:val="28"/>
                      <w:szCs w:val="28"/>
                    </w:rPr>
                  </w:pPr>
                </w:p>
              </w:txbxContent>
            </v:textbox>
            <w10:wrap type="square" side="largest"/>
          </v:shape>
        </w:pict>
      </w:r>
      <w:r>
        <w:pict>
          <v:shape id="_x0000_s2080" type="#_x0000_t202" style="position:absolute;margin-left:83.9pt;margin-top:58.35pt;width:470.1pt;height:595.2pt;z-index:251598848;mso-wrap-distance-left:0;mso-wrap-distance-right:0;mso-position-horizontal-relative:page;mso-position-vertical-relative:page" stroked="f">
            <v:fill opacity="0" color2="black"/>
            <v:textbox inset="0,0,0,0">
              <w:txbxContent>
                <w:p w:rsidR="00DC3335" w:rsidRDefault="00DC3335">
                  <w:pPr>
                    <w:numPr>
                      <w:ilvl w:val="0"/>
                      <w:numId w:val="2"/>
                    </w:numPr>
                    <w:tabs>
                      <w:tab w:val="left" w:pos="1187"/>
                    </w:tabs>
                    <w:spacing w:after="244"/>
                    <w:ind w:firstLine="740"/>
                    <w:jc w:val="both"/>
                  </w:pPr>
                  <w:r>
                    <w:rPr>
                      <w:rFonts w:ascii="Times New Roman" w:hAnsi="Times New Roman" w:cs="Times New Roman"/>
                      <w:sz w:val="28"/>
                      <w:szCs w:val="28"/>
                    </w:rPr>
                    <w:t>При наличии настроек системы, установленного ПО и закрытого ключа делопроизводитель, владеющий закрытым ключом, может заверить содержание ВхД с использованием КЭП. Для заверения содержания ВхД делопроизводитель нажимает на панели действий кнопку «Заверить». После заверения содержание документа становится недоступным для редактирования.</w:t>
                  </w:r>
                </w:p>
                <w:p w:rsidR="00DC3335" w:rsidRDefault="00DC3335">
                  <w:pPr>
                    <w:spacing w:after="233"/>
                    <w:ind w:firstLine="740"/>
                  </w:pPr>
                  <w:r>
                    <w:rPr>
                      <w:rFonts w:ascii="Times New Roman" w:hAnsi="Times New Roman" w:cs="Times New Roman"/>
                      <w:sz w:val="28"/>
                      <w:szCs w:val="28"/>
                    </w:rPr>
                    <w:t>В КД устанавливается статус «Заверено» и отображается пиктограмма , при нажатии на которую осуществляется</w:t>
                  </w:r>
                  <w:hyperlink w:anchor="bookmark72"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проверка </w:t>
                    </w:r>
                  </w:hyperlink>
                  <w:r>
                    <w:rPr>
                      <w:rFonts w:ascii="Times New Roman" w:hAnsi="Times New Roman" w:cs="Times New Roman"/>
                      <w:sz w:val="28"/>
                      <w:szCs w:val="28"/>
                    </w:rPr>
                    <w:t>КЭП согласно приложению № 11 к настоящему Регламенту.</w:t>
                  </w:r>
                </w:p>
                <w:p w:rsidR="00DC3335" w:rsidRDefault="00DC3335">
                  <w:pPr>
                    <w:spacing w:after="248"/>
                    <w:ind w:firstLine="740"/>
                    <w:jc w:val="both"/>
                  </w:pPr>
                  <w:r>
                    <w:rPr>
                      <w:rFonts w:ascii="Times New Roman" w:hAnsi="Times New Roman" w:cs="Times New Roman"/>
                      <w:sz w:val="28"/>
                      <w:szCs w:val="28"/>
                    </w:rPr>
                    <w:t>Информация о заверении содержания ВхД отображается на вкладке «Жизненный цикл» в разделе «Заверение».</w:t>
                  </w:r>
                </w:p>
                <w:p w:rsidR="00DC3335" w:rsidRDefault="00DC3335">
                  <w:pPr>
                    <w:numPr>
                      <w:ilvl w:val="0"/>
                      <w:numId w:val="2"/>
                    </w:numPr>
                    <w:tabs>
                      <w:tab w:val="left" w:pos="1183"/>
                    </w:tabs>
                    <w:spacing w:after="240"/>
                    <w:ind w:firstLine="740"/>
                    <w:jc w:val="both"/>
                  </w:pPr>
                  <w:r>
                    <w:rPr>
                      <w:rFonts w:ascii="Times New Roman" w:hAnsi="Times New Roman" w:cs="Times New Roman"/>
                      <w:sz w:val="28"/>
                      <w:szCs w:val="28"/>
                    </w:rPr>
                    <w:t>В случае если заверение необходимо отменить, делопроизводитель нажимает на панели действий кнопку «Отменить заверение».</w:t>
                  </w:r>
                </w:p>
                <w:p w:rsidR="00DC3335" w:rsidRDefault="00DC3335">
                  <w:pPr>
                    <w:spacing w:after="236"/>
                    <w:ind w:firstLine="740"/>
                  </w:pPr>
                  <w:r>
                    <w:rPr>
                      <w:rFonts w:ascii="Times New Roman" w:hAnsi="Times New Roman" w:cs="Times New Roman"/>
                      <w:sz w:val="28"/>
                      <w:szCs w:val="28"/>
                    </w:rPr>
                    <w:t>После отмены заверения статус «Заверено» и пиктограмма перестают отображаться в КД и содержание становится доступным для редактирования.</w:t>
                  </w:r>
                </w:p>
                <w:p w:rsidR="00DC3335" w:rsidRDefault="00DC3335">
                  <w:pPr>
                    <w:numPr>
                      <w:ilvl w:val="0"/>
                      <w:numId w:val="2"/>
                    </w:numPr>
                    <w:tabs>
                      <w:tab w:val="left" w:pos="1183"/>
                    </w:tabs>
                    <w:spacing w:after="273"/>
                    <w:ind w:firstLine="740"/>
                    <w:jc w:val="both"/>
                  </w:pPr>
                  <w:r>
                    <w:rPr>
                      <w:rFonts w:ascii="Times New Roman" w:hAnsi="Times New Roman" w:cs="Times New Roman"/>
                      <w:sz w:val="28"/>
                      <w:szCs w:val="28"/>
                    </w:rPr>
                    <w:t>В случае необходимости ознакомления с ВхД делопроизводитель при помощи кнопки на панели действий «Отправить/На ознакомление» создает новый ЛО согласно</w:t>
                  </w:r>
                  <w:hyperlink w:anchor="bookmark42"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6 </w:t>
                    </w:r>
                  </w:hyperlink>
                  <w:r>
                    <w:rPr>
                      <w:rFonts w:ascii="Times New Roman" w:hAnsi="Times New Roman" w:cs="Times New Roman"/>
                      <w:sz w:val="28"/>
                      <w:szCs w:val="28"/>
                    </w:rPr>
                    <w:t>к настоящему Регламенту.</w:t>
                  </w:r>
                </w:p>
                <w:p w:rsidR="00DC3335" w:rsidRDefault="00DC3335">
                  <w:pPr>
                    <w:pStyle w:val="28"/>
                    <w:numPr>
                      <w:ilvl w:val="0"/>
                      <w:numId w:val="6"/>
                    </w:numPr>
                    <w:shd w:val="clear" w:color="auto" w:fill="auto"/>
                    <w:tabs>
                      <w:tab w:val="left" w:pos="2576"/>
                    </w:tabs>
                    <w:spacing w:before="0" w:after="235" w:line="240" w:lineRule="auto"/>
                    <w:ind w:left="1960"/>
                    <w:jc w:val="both"/>
                  </w:pPr>
                  <w:r>
                    <w:t>Контроль исполнения входящих документов</w:t>
                  </w:r>
                </w:p>
                <w:p w:rsidR="00DC3335" w:rsidRDefault="00DC3335">
                  <w:pPr>
                    <w:numPr>
                      <w:ilvl w:val="0"/>
                      <w:numId w:val="2"/>
                    </w:numPr>
                    <w:tabs>
                      <w:tab w:val="left" w:pos="1178"/>
                    </w:tabs>
                    <w:spacing w:after="248"/>
                    <w:ind w:firstLine="740"/>
                    <w:jc w:val="both"/>
                  </w:pPr>
                  <w:r>
                    <w:rPr>
                      <w:rFonts w:ascii="Times New Roman" w:hAnsi="Times New Roman" w:cs="Times New Roman"/>
                      <w:sz w:val="28"/>
                      <w:szCs w:val="28"/>
                    </w:rPr>
                    <w:t>При организации исполнения ВхД сотрудники подразделяются на следующие категории:</w:t>
                  </w:r>
                </w:p>
                <w:p w:rsidR="00DC3335" w:rsidRDefault="00DC3335">
                  <w:pPr>
                    <w:spacing w:after="233"/>
                    <w:ind w:firstLine="740"/>
                    <w:jc w:val="both"/>
                  </w:pPr>
                  <w:r>
                    <w:rPr>
                      <w:rFonts w:ascii="Times New Roman" w:hAnsi="Times New Roman" w:cs="Times New Roman"/>
                      <w:sz w:val="28"/>
                      <w:szCs w:val="28"/>
                    </w:rPr>
                    <w:t>автор резолюции - руководитель, которому адресован ВхД, требующий исполнения;</w:t>
                  </w:r>
                </w:p>
                <w:p w:rsidR="00DC3335" w:rsidRDefault="00DC3335">
                  <w:pPr>
                    <w:spacing w:after="277"/>
                    <w:ind w:firstLine="740"/>
                    <w:jc w:val="both"/>
                  </w:pPr>
                  <w:r>
                    <w:rPr>
                      <w:rFonts w:ascii="Times New Roman" w:hAnsi="Times New Roman" w:cs="Times New Roman"/>
                      <w:sz w:val="28"/>
                      <w:szCs w:val="28"/>
                    </w:rPr>
                    <w:t>ответственный исполнитель - руководитель, который отвечает за исполнение резолюции по ВхД и указан в резолюции первым;</w:t>
                  </w:r>
                </w:p>
                <w:p w:rsidR="00DC3335" w:rsidRDefault="00DC3335">
                  <w:pPr>
                    <w:ind w:firstLine="740"/>
                    <w:jc w:val="both"/>
                  </w:pPr>
                  <w:r>
                    <w:rPr>
                      <w:rFonts w:ascii="Times New Roman" w:hAnsi="Times New Roman" w:cs="Times New Roman"/>
                      <w:sz w:val="28"/>
                      <w:szCs w:val="28"/>
                    </w:rPr>
                    <w:t>исполнитель - сотрудник, являющийся соисполнителем резолюции по</w:t>
                  </w:r>
                </w:p>
                <w:p w:rsidR="00DC3335" w:rsidRDefault="00DC3335">
                  <w:r>
                    <w:rPr>
                      <w:rFonts w:ascii="Times New Roman" w:hAnsi="Times New Roman" w:cs="Times New Roman"/>
                      <w:sz w:val="28"/>
                      <w:szCs w:val="28"/>
                    </w:rPr>
                    <w:t>ВхД;</w:t>
                  </w:r>
                </w:p>
              </w:txbxContent>
            </v:textbox>
            <w10:wrap type="square" side="largest"/>
          </v:shape>
        </w:pict>
      </w:r>
      <w:r>
        <w:pict>
          <v:shape id="_x0000_s2081" type="#_x0000_t202" style="position:absolute;margin-left:83.9pt;margin-top:665.3pt;width:470.1pt;height:113.2pt;z-index:251599872;mso-wrap-distance-left:0;mso-wrap-distance-right:0;mso-position-horizontal-relative:page;mso-position-vertical-relative:page" stroked="f">
            <v:fill opacity="0" color2="black"/>
            <v:textbox inset="0,0,0,0">
              <w:txbxContent>
                <w:p w:rsidR="00DC3335" w:rsidRDefault="00DC3335">
                  <w:pPr>
                    <w:spacing w:after="240"/>
                    <w:ind w:firstLine="740"/>
                    <w:jc w:val="both"/>
                  </w:pPr>
                  <w:r>
                    <w:rPr>
                      <w:rFonts w:ascii="Times New Roman" w:hAnsi="Times New Roman" w:cs="Times New Roman"/>
                      <w:sz w:val="28"/>
                      <w:szCs w:val="28"/>
                    </w:rPr>
                    <w:t>делопроизводитель - сотрудник службы ДО или канцелярии ОМСУ или подведомственной ему организации, секретарь, помощник или сотрудник структурного подразделения, ответственный за ведение делопроизводства;</w:t>
                  </w:r>
                </w:p>
                <w:p w:rsidR="00DC3335" w:rsidRDefault="00DC3335">
                  <w:pPr>
                    <w:ind w:firstLine="740"/>
                    <w:jc w:val="both"/>
                  </w:pPr>
                  <w:r>
                    <w:rPr>
                      <w:rFonts w:ascii="Times New Roman" w:hAnsi="Times New Roman" w:cs="Times New Roman"/>
                      <w:sz w:val="28"/>
                      <w:szCs w:val="28"/>
                    </w:rPr>
                    <w:t>контролер - сотрудник службы ДО или канцелярии ОМСУ или подведомственной ему организации, секретарь, помощник или делопроизводитель структурного подразделения, имеющий право снимать</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46"/>
          <w:headerReference w:type="default" r:id="rId47"/>
          <w:headerReference w:type="first" r:id="rId48"/>
          <w:pgSz w:w="11906" w:h="16838"/>
          <w:pgMar w:top="360" w:right="360" w:bottom="360" w:left="360" w:header="0" w:footer="720" w:gutter="0"/>
          <w:cols w:space="720"/>
          <w:docGrid w:linePitch="360"/>
        </w:sectPr>
      </w:pPr>
      <w:r>
        <w:lastRenderedPageBreak/>
        <w:pict>
          <v:shape id="_x0000_s2082" type="#_x0000_t202" style="position:absolute;margin-left:330.85pt;margin-top:31.35pt;width:1.1pt;height:16.05pt;z-index:251600896;mso-wrap-distance-left:0;mso-wrap-distance-right:0;mso-position-horizontal-relative:page;mso-position-vertical-relative:page" stroked="f">
            <v:fill opacity="0" color2="black"/>
            <v:textbox inset="0,0,0,0">
              <w:txbxContent>
                <w:p w:rsidR="00DC3335" w:rsidRDefault="00DC3335">
                  <w:pPr>
                    <w:rPr>
                      <w:rFonts w:ascii="Times New Roman" w:hAnsi="Times New Roman" w:cs="Times New Roman"/>
                      <w:sz w:val="28"/>
                      <w:szCs w:val="28"/>
                    </w:rPr>
                  </w:pPr>
                </w:p>
              </w:txbxContent>
            </v:textbox>
            <w10:wrap type="square" side="largest"/>
          </v:shape>
        </w:pict>
      </w:r>
      <w:r>
        <w:pict>
          <v:shape id="_x0000_s2083" type="#_x0000_t202" style="position:absolute;margin-left:83.9pt;margin-top:60.2pt;width:470.1pt;height:720.7pt;z-index:251601920;mso-wrap-distance-left:0;mso-wrap-distance-right:0;mso-position-horizontal-relative:page;mso-position-vertical-relative:page" stroked="f">
            <v:fill opacity="0" color2="black"/>
            <v:textbox inset="0,0,0,0">
              <w:txbxContent>
                <w:p w:rsidR="00DC3335" w:rsidRDefault="00DC3335">
                  <w:pPr>
                    <w:spacing w:after="239"/>
                  </w:pPr>
                  <w:r>
                    <w:rPr>
                      <w:rFonts w:ascii="Times New Roman" w:hAnsi="Times New Roman" w:cs="Times New Roman"/>
                      <w:sz w:val="28"/>
                      <w:szCs w:val="28"/>
                    </w:rPr>
                    <w:t>резолюцию с контроля.</w:t>
                  </w:r>
                </w:p>
                <w:p w:rsidR="00DC3335" w:rsidRDefault="00DC3335">
                  <w:pPr>
                    <w:numPr>
                      <w:ilvl w:val="0"/>
                      <w:numId w:val="2"/>
                    </w:numPr>
                    <w:tabs>
                      <w:tab w:val="left" w:pos="1177"/>
                    </w:tabs>
                    <w:spacing w:after="240"/>
                    <w:ind w:firstLine="740"/>
                    <w:jc w:val="both"/>
                  </w:pPr>
                  <w:r>
                    <w:rPr>
                      <w:rFonts w:ascii="Times New Roman" w:hAnsi="Times New Roman" w:cs="Times New Roman"/>
                      <w:sz w:val="28"/>
                      <w:szCs w:val="28"/>
                    </w:rPr>
                    <w:t>Отметка о контроле исполнения ВхД в целом устанавливается при необходимости с помо</w:t>
                  </w:r>
                  <w:r>
                    <w:rPr>
                      <w:rFonts w:ascii="Times New Roman" w:hAnsi="Times New Roman" w:cs="Times New Roman"/>
                    </w:rPr>
                    <w:t>щ</w:t>
                  </w:r>
                  <w:r>
                    <w:rPr>
                      <w:rFonts w:ascii="Times New Roman" w:hAnsi="Times New Roman" w:cs="Times New Roman"/>
                      <w:sz w:val="28"/>
                      <w:szCs w:val="28"/>
                    </w:rPr>
                    <w:t xml:space="preserve">ью серой плашки «Нет контроля» согласно </w:t>
                  </w:r>
                  <w:hyperlink w:anchor="bookmark52" w:history="1">
                    <w:r>
                      <w:rPr>
                        <w:rStyle w:val="a3"/>
                        <w:rFonts w:ascii="Times New Roman" w:hAnsi="Times New Roman" w:cs="Times New Roman"/>
                      </w:rPr>
                      <w:t xml:space="preserve">приложению № 8 </w:t>
                    </w:r>
                  </w:hyperlink>
                  <w:r>
                    <w:rPr>
                      <w:rFonts w:ascii="Times New Roman" w:hAnsi="Times New Roman" w:cs="Times New Roman"/>
                      <w:sz w:val="28"/>
                      <w:szCs w:val="28"/>
                    </w:rPr>
                    <w:t>к настоящему Регламенту, после чего в КД отобразятся указанный срок исполнения и красная плашка «Контроль».</w:t>
                  </w:r>
                </w:p>
                <w:p w:rsidR="00DC3335" w:rsidRDefault="00DC3335">
                  <w:pPr>
                    <w:numPr>
                      <w:ilvl w:val="0"/>
                      <w:numId w:val="2"/>
                    </w:numPr>
                    <w:tabs>
                      <w:tab w:val="left" w:pos="1172"/>
                    </w:tabs>
                    <w:spacing w:after="240"/>
                    <w:ind w:firstLine="740"/>
                    <w:jc w:val="both"/>
                  </w:pPr>
                  <w:r>
                    <w:rPr>
                      <w:rFonts w:ascii="Times New Roman" w:hAnsi="Times New Roman" w:cs="Times New Roman"/>
                      <w:sz w:val="28"/>
                      <w:szCs w:val="28"/>
                    </w:rPr>
                    <w:t>В случае принятия решения о переносе срока исполнения ВхД, согласованного с руководителем, делопроизводитель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DC3335" w:rsidRDefault="00DC3335">
                  <w:pPr>
                    <w:numPr>
                      <w:ilvl w:val="0"/>
                      <w:numId w:val="2"/>
                    </w:numPr>
                    <w:tabs>
                      <w:tab w:val="left" w:pos="1172"/>
                    </w:tabs>
                    <w:spacing w:after="240"/>
                    <w:ind w:firstLine="740"/>
                    <w:jc w:val="both"/>
                  </w:pPr>
                  <w:r>
                    <w:rPr>
                      <w:rFonts w:ascii="Times New Roman" w:hAnsi="Times New Roman" w:cs="Times New Roman"/>
                      <w:sz w:val="28"/>
                      <w:szCs w:val="28"/>
                    </w:rPr>
                    <w:t xml:space="preserve">Для направления ВхД на исполнение автор резолюции или его делопроизводитель должен заполнить электронную форму КР согласно </w:t>
                  </w:r>
                  <w:hyperlink w:anchor="bookmark46" w:history="1">
                    <w:r>
                      <w:rPr>
                        <w:rStyle w:val="a3"/>
                        <w:rFonts w:ascii="Times New Roman" w:hAnsi="Times New Roman" w:cs="Times New Roman"/>
                      </w:rPr>
                      <w:t xml:space="preserve">приложению № 7 </w:t>
                    </w:r>
                  </w:hyperlink>
                  <w:r>
                    <w:rPr>
                      <w:rFonts w:ascii="Times New Roman" w:hAnsi="Times New Roman" w:cs="Times New Roman"/>
                      <w:sz w:val="28"/>
                      <w:szCs w:val="28"/>
                    </w:rPr>
                    <w:t>к настоящему Регламенту.</w:t>
                  </w:r>
                </w:p>
                <w:p w:rsidR="00DC3335" w:rsidRDefault="00DC3335">
                  <w:pPr>
                    <w:spacing w:after="244"/>
                    <w:ind w:firstLine="740"/>
                    <w:jc w:val="both"/>
                  </w:pPr>
                  <w:r>
                    <w:rPr>
                      <w:rFonts w:ascii="Times New Roman" w:hAnsi="Times New Roman" w:cs="Times New Roman"/>
                      <w:sz w:val="28"/>
                      <w:szCs w:val="28"/>
                    </w:rPr>
                    <w:t>Исполнение каждой резолюции может быть поставлено на контроль согласно</w:t>
                  </w:r>
                  <w:hyperlink w:anchor="bookmark52"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8 </w:t>
                    </w:r>
                  </w:hyperlink>
                  <w:r>
                    <w:rPr>
                      <w:rFonts w:ascii="Times New Roman" w:hAnsi="Times New Roman" w:cs="Times New Roman"/>
                      <w:sz w:val="28"/>
                      <w:szCs w:val="28"/>
                    </w:rPr>
                    <w:t>к настоящему Регламенту.</w:t>
                  </w:r>
                </w:p>
                <w:p w:rsidR="00DC3335" w:rsidRDefault="00DC3335">
                  <w:pPr>
                    <w:numPr>
                      <w:ilvl w:val="0"/>
                      <w:numId w:val="2"/>
                    </w:numPr>
                    <w:tabs>
                      <w:tab w:val="left" w:pos="1177"/>
                    </w:tabs>
                    <w:spacing w:after="236"/>
                    <w:ind w:firstLine="740"/>
                    <w:jc w:val="both"/>
                  </w:pPr>
                  <w:r>
                    <w:rPr>
                      <w:rFonts w:ascii="Times New Roman" w:hAnsi="Times New Roman" w:cs="Times New Roman"/>
                      <w:sz w:val="28"/>
                      <w:szCs w:val="28"/>
                    </w:rPr>
                    <w:t>После создания резолюции первого уровня по ВхД, полученному от участника МЭДО, автоматически направляются уведомление о назначении ответственного исполнителя и текст.</w:t>
                  </w:r>
                </w:p>
                <w:p w:rsidR="00DC3335" w:rsidRDefault="00DC3335">
                  <w:pPr>
                    <w:numPr>
                      <w:ilvl w:val="0"/>
                      <w:numId w:val="2"/>
                    </w:numPr>
                    <w:tabs>
                      <w:tab w:val="left" w:pos="1182"/>
                    </w:tabs>
                    <w:spacing w:after="240"/>
                    <w:ind w:firstLine="740"/>
                    <w:jc w:val="both"/>
                  </w:pPr>
                  <w:r>
                    <w:rPr>
                      <w:rFonts w:ascii="Times New Roman" w:hAnsi="Times New Roman" w:cs="Times New Roman"/>
                      <w:sz w:val="28"/>
                      <w:szCs w:val="28"/>
                    </w:rPr>
                    <w:t>В случае если в поле «Исполнители» была выбрана системная организация, в представлении «Документы/Исходящие/По номеру» появится ИсхД с заполненными реквизитами и содержанием КР исходного ВхД и далее будет автоматически направлен в СЭД этой организации.</w:t>
                  </w:r>
                </w:p>
                <w:p w:rsidR="00DC3335" w:rsidRDefault="00DC3335">
                  <w:pPr>
                    <w:numPr>
                      <w:ilvl w:val="0"/>
                      <w:numId w:val="2"/>
                    </w:numPr>
                    <w:tabs>
                      <w:tab w:val="left" w:pos="1172"/>
                    </w:tabs>
                    <w:spacing w:after="240"/>
                    <w:ind w:firstLine="740"/>
                    <w:jc w:val="both"/>
                  </w:pPr>
                  <w:r>
                    <w:rPr>
                      <w:rFonts w:ascii="Times New Roman" w:hAnsi="Times New Roman" w:cs="Times New Roman"/>
                      <w:sz w:val="28"/>
                      <w:szCs w:val="28"/>
                    </w:rPr>
                    <w:t>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 или перенаправить ее в другое подразделение ОМСУ или подведомственную ему организацию по принадлежности вопроса.</w:t>
                  </w:r>
                </w:p>
                <w:p w:rsidR="00DC3335" w:rsidRDefault="00DC3335">
                  <w:pPr>
                    <w:numPr>
                      <w:ilvl w:val="0"/>
                      <w:numId w:val="2"/>
                    </w:numPr>
                    <w:tabs>
                      <w:tab w:val="left" w:pos="1172"/>
                    </w:tabs>
                    <w:spacing w:after="240"/>
                    <w:ind w:firstLine="740"/>
                    <w:jc w:val="both"/>
                  </w:pPr>
                  <w:r>
                    <w:rPr>
                      <w:rFonts w:ascii="Times New Roman" w:hAnsi="Times New Roman" w:cs="Times New Roman"/>
                      <w:sz w:val="28"/>
                      <w:szCs w:val="28"/>
                    </w:rPr>
                    <w:t>Сотрудники, получившие уведомление о назначении их исполнителями ВхД согласно резолюции, создают</w:t>
                  </w:r>
                  <w:hyperlink w:anchor="bookmark58" w:history="1">
                    <w:r>
                      <w:rPr>
                        <w:rStyle w:val="a3"/>
                        <w:rFonts w:ascii="Times New Roman" w:hAnsi="Times New Roman" w:cs="Times New Roman"/>
                        <w:sz w:val="28"/>
                        <w:szCs w:val="28"/>
                      </w:rPr>
                      <w:t xml:space="preserve"> </w:t>
                    </w:r>
                    <w:r>
                      <w:rPr>
                        <w:rStyle w:val="a3"/>
                        <w:rFonts w:ascii="Times New Roman" w:hAnsi="Times New Roman" w:cs="Times New Roman"/>
                      </w:rPr>
                      <w:t xml:space="preserve">отчет </w:t>
                    </w:r>
                  </w:hyperlink>
                  <w:r>
                    <w:rPr>
                      <w:rFonts w:ascii="Times New Roman" w:hAnsi="Times New Roman" w:cs="Times New Roman"/>
                      <w:sz w:val="28"/>
                      <w:szCs w:val="28"/>
                    </w:rPr>
                    <w:t>об исполнении КР, отражающий все этапы и конечный итог исполнения резолюции согласно приложению № 9 к настоящему Регламенту.</w:t>
                  </w:r>
                </w:p>
                <w:p w:rsidR="00DC3335" w:rsidRDefault="00DC3335">
                  <w:pPr>
                    <w:numPr>
                      <w:ilvl w:val="0"/>
                      <w:numId w:val="2"/>
                    </w:numPr>
                    <w:tabs>
                      <w:tab w:val="left" w:pos="1167"/>
                    </w:tabs>
                    <w:spacing w:after="240"/>
                    <w:ind w:firstLine="740"/>
                    <w:jc w:val="both"/>
                  </w:pPr>
                  <w:r>
                    <w:rPr>
                      <w:rFonts w:ascii="Times New Roman" w:hAnsi="Times New Roman" w:cs="Times New Roman"/>
                      <w:sz w:val="28"/>
                      <w:szCs w:val="28"/>
                    </w:rPr>
                    <w:t>После создания КИ резолюции по ВхД, полученному от системной организации, автоматически направляется информация, где указываются автор исполнения, дата исполнения и текст.</w:t>
                  </w:r>
                </w:p>
                <w:p w:rsidR="00DC3335" w:rsidRDefault="00DC3335">
                  <w:pPr>
                    <w:numPr>
                      <w:ilvl w:val="0"/>
                      <w:numId w:val="2"/>
                    </w:numPr>
                    <w:tabs>
                      <w:tab w:val="left" w:pos="1177"/>
                    </w:tabs>
                    <w:ind w:firstLine="740"/>
                    <w:jc w:val="both"/>
                  </w:pPr>
                  <w:r>
                    <w:rPr>
                      <w:rFonts w:ascii="Times New Roman" w:hAnsi="Times New Roman" w:cs="Times New Roman"/>
                      <w:sz w:val="28"/>
                      <w:szCs w:val="28"/>
                    </w:rPr>
                    <w:t>В случае принятия решения о переносе срока исполнения резолюции, согласованного с руководителем, делопроизводитель на вкладке</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49"/>
          <w:headerReference w:type="default" r:id="rId50"/>
          <w:headerReference w:type="first" r:id="rId51"/>
          <w:pgSz w:w="11906" w:h="16838"/>
          <w:pgMar w:top="360" w:right="360" w:bottom="360" w:left="360" w:header="0" w:footer="720" w:gutter="0"/>
          <w:cols w:space="720"/>
          <w:docGrid w:linePitch="360"/>
        </w:sectPr>
      </w:pPr>
      <w:r>
        <w:lastRenderedPageBreak/>
        <w:pict>
          <v:shape id="_x0000_s2084" type="#_x0000_t202" style="position:absolute;margin-left:330.7pt;margin-top:31.35pt;width:1.1pt;height:16.05pt;z-index:251602944;mso-wrap-distance-left:0;mso-wrap-distance-right:0;mso-position-horizontal-relative:page;mso-position-vertical-relative:page" stroked="f">
            <v:fill opacity="0" color2="black"/>
            <v:textbox inset="0,0,0,0">
              <w:txbxContent>
                <w:p w:rsidR="00DC3335" w:rsidRDefault="00DC3335">
                  <w:pPr>
                    <w:rPr>
                      <w:rFonts w:ascii="Times New Roman" w:hAnsi="Times New Roman" w:cs="Times New Roman"/>
                      <w:sz w:val="28"/>
                      <w:szCs w:val="28"/>
                    </w:rPr>
                  </w:pPr>
                </w:p>
              </w:txbxContent>
            </v:textbox>
            <w10:wrap type="square" side="largest"/>
          </v:shape>
        </w:pict>
      </w:r>
      <w:r>
        <w:pict>
          <v:shape id="_x0000_s2085" type="#_x0000_t202" style="position:absolute;margin-left:83.75pt;margin-top:58.6pt;width:470.35pt;height:318.15pt;z-index:251603968;mso-wrap-distance-left:0;mso-wrap-distance-right:0;mso-position-horizontal-relative:page;mso-position-vertical-relative:page" stroked="f">
            <v:fill opacity="0" color2="black"/>
            <v:textbox inset="0,0,0,0">
              <w:txbxContent>
                <w:p w:rsidR="00DC3335" w:rsidRDefault="00DC3335">
                  <w:pPr>
                    <w:tabs>
                      <w:tab w:val="left" w:pos="1177"/>
                    </w:tabs>
                    <w:spacing w:after="244"/>
                    <w:jc w:val="both"/>
                  </w:pPr>
                  <w:r>
                    <w:rPr>
                      <w:rFonts w:ascii="Times New Roman" w:hAnsi="Times New Roman" w:cs="Times New Roman"/>
                      <w:sz w:val="28"/>
                      <w:szCs w:val="28"/>
                    </w:rPr>
                    <w:t>«Жизненный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DC3335" w:rsidRDefault="00DC3335">
                  <w:pPr>
                    <w:numPr>
                      <w:ilvl w:val="0"/>
                      <w:numId w:val="2"/>
                    </w:numPr>
                    <w:tabs>
                      <w:tab w:val="left" w:pos="1197"/>
                    </w:tabs>
                    <w:spacing w:after="236"/>
                    <w:ind w:firstLine="740"/>
                    <w:jc w:val="both"/>
                  </w:pPr>
                  <w:r>
                    <w:rPr>
                      <w:rFonts w:ascii="Times New Roman" w:hAnsi="Times New Roman" w:cs="Times New Roman"/>
                      <w:sz w:val="28"/>
                      <w:szCs w:val="28"/>
                    </w:rPr>
                    <w:t>Снять резолюцию с контроля имеет право автор резолюции, или замещающий его сотрудник, или сотрудники службы ДО, канцелярии ОМСУ и подведомственных им организаций.</w:t>
                  </w:r>
                </w:p>
                <w:p w:rsidR="00DC3335" w:rsidRDefault="00DC3335">
                  <w:pPr>
                    <w:spacing w:after="240"/>
                    <w:ind w:firstLine="740"/>
                    <w:jc w:val="both"/>
                  </w:pPr>
                  <w:r>
                    <w:rPr>
                      <w:rFonts w:ascii="Times New Roman" w:hAnsi="Times New Roman" w:cs="Times New Roman"/>
                      <w:sz w:val="28"/>
                      <w:szCs w:val="28"/>
                    </w:rPr>
                    <w:t>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w:t>
                  </w:r>
                  <w:hyperlink w:anchor="bookmark66"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10 </w:t>
                    </w:r>
                  </w:hyperlink>
                  <w:r>
                    <w:rPr>
                      <w:rFonts w:ascii="Times New Roman" w:hAnsi="Times New Roman" w:cs="Times New Roman"/>
                      <w:sz w:val="28"/>
                      <w:szCs w:val="28"/>
                    </w:rPr>
                    <w:t>к настоящему Регламенту.</w:t>
                  </w:r>
                </w:p>
                <w:p w:rsidR="00DC3335" w:rsidRDefault="00DC3335">
                  <w:pPr>
                    <w:numPr>
                      <w:ilvl w:val="0"/>
                      <w:numId w:val="2"/>
                    </w:numPr>
                    <w:tabs>
                      <w:tab w:val="left" w:pos="1202"/>
                    </w:tabs>
                    <w:ind w:firstLine="740"/>
                    <w:jc w:val="both"/>
                  </w:pPr>
                  <w:r>
                    <w:rPr>
                      <w:rFonts w:ascii="Times New Roman" w:hAnsi="Times New Roman" w:cs="Times New Roman"/>
                      <w:sz w:val="28"/>
                      <w:szCs w:val="28"/>
                    </w:rPr>
                    <w:t>В случае принятия решения о снятии ВхД с контроля в целом руководитель, или контролер, или делопроизводитель выбирает ВхД и устанавливает признак «Полностью исполнен» согласно</w:t>
                  </w:r>
                  <w:hyperlink w:anchor="bookmark66"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10 </w:t>
                    </w:r>
                  </w:hyperlink>
                  <w:r>
                    <w:rPr>
                      <w:rFonts w:ascii="Times New Roman" w:hAnsi="Times New Roman" w:cs="Times New Roman"/>
                      <w:sz w:val="28"/>
                      <w:szCs w:val="28"/>
                    </w:rPr>
                    <w:t>к настоящему Регламенту.</w:t>
                  </w:r>
                </w:p>
              </w:txbxContent>
            </v:textbox>
            <w10:wrap type="square" side="largest"/>
          </v:shape>
        </w:pict>
      </w:r>
      <w:r>
        <w:pict>
          <v:shape id="_x0000_s2086" type="#_x0000_t202" style="position:absolute;margin-left:83.75pt;margin-top:391.9pt;width:470.35pt;height:371.1pt;z-index:251604992;mso-wrap-distance-left:0;mso-wrap-distance-right:0;mso-position-horizontal-relative:page;mso-position-vertical-relative:page" stroked="f">
            <v:fill opacity="0" color2="black"/>
            <v:textbox inset="0,0,0,0">
              <w:txbxContent>
                <w:p w:rsidR="00DC3335" w:rsidRDefault="00DC3335">
                  <w:pPr>
                    <w:pStyle w:val="28"/>
                    <w:numPr>
                      <w:ilvl w:val="0"/>
                      <w:numId w:val="6"/>
                    </w:numPr>
                    <w:shd w:val="clear" w:color="auto" w:fill="auto"/>
                    <w:tabs>
                      <w:tab w:val="left" w:pos="4621"/>
                    </w:tabs>
                    <w:spacing w:before="0" w:after="272" w:line="240" w:lineRule="auto"/>
                    <w:ind w:left="3880"/>
                    <w:jc w:val="both"/>
                  </w:pPr>
                  <w:r>
                    <w:t>Работа с ОРД</w:t>
                  </w:r>
                </w:p>
                <w:p w:rsidR="00DC3335" w:rsidRDefault="00DC3335">
                  <w:pPr>
                    <w:numPr>
                      <w:ilvl w:val="0"/>
                      <w:numId w:val="2"/>
                    </w:numPr>
                    <w:tabs>
                      <w:tab w:val="left" w:pos="1227"/>
                    </w:tabs>
                    <w:spacing w:after="248"/>
                    <w:ind w:firstLine="740"/>
                    <w:jc w:val="both"/>
                  </w:pPr>
                  <w:r>
                    <w:rPr>
                      <w:rFonts w:ascii="Times New Roman" w:hAnsi="Times New Roman" w:cs="Times New Roman"/>
                      <w:sz w:val="28"/>
                      <w:szCs w:val="28"/>
                    </w:rPr>
                    <w:t>Для работы с ОРД в СЭД используется модуль «ОРД».</w:t>
                  </w:r>
                </w:p>
                <w:p w:rsidR="00DC3335" w:rsidRDefault="00DC3335">
                  <w:pPr>
                    <w:spacing w:after="236"/>
                    <w:ind w:firstLine="740"/>
                    <w:jc w:val="both"/>
                  </w:pPr>
                  <w:r>
                    <w:rPr>
                      <w:rFonts w:ascii="Times New Roman" w:hAnsi="Times New Roman" w:cs="Times New Roman"/>
                      <w:sz w:val="28"/>
                      <w:szCs w:val="28"/>
                    </w:rPr>
                    <w:t>При работе с ОРД сотрудники подразделяются на следующие категории:</w:t>
                  </w:r>
                </w:p>
                <w:p w:rsidR="00DC3335" w:rsidRDefault="00DC3335">
                  <w:pPr>
                    <w:spacing w:after="244"/>
                    <w:ind w:firstLine="740"/>
                    <w:jc w:val="both"/>
                  </w:pPr>
                  <w:r>
                    <w:rPr>
                      <w:rFonts w:ascii="Times New Roman" w:hAnsi="Times New Roman" w:cs="Times New Roman"/>
                      <w:sz w:val="28"/>
                      <w:szCs w:val="28"/>
                    </w:rPr>
                    <w:t>исполнитель - руководитель или сотрудник, который отвечает за подготовку, согласование, исполнение ОРД или поручения по ОРД;</w:t>
                  </w:r>
                </w:p>
                <w:p w:rsidR="00DC3335" w:rsidRDefault="00DC3335">
                  <w:pPr>
                    <w:spacing w:after="270"/>
                    <w:ind w:firstLine="740"/>
                    <w:jc w:val="both"/>
                  </w:pPr>
                  <w:r>
                    <w:rPr>
                      <w:rFonts w:ascii="Times New Roman" w:hAnsi="Times New Roman" w:cs="Times New Roman"/>
                      <w:sz w:val="28"/>
                      <w:szCs w:val="28"/>
                    </w:rPr>
                    <w:t>участник согласования - руководитель, должностное лицо ОМСУ, других заинтересованных органов власти и участников СЭД.</w:t>
                  </w:r>
                </w:p>
                <w:p w:rsidR="00DC3335" w:rsidRDefault="00DC3335">
                  <w:pPr>
                    <w:numPr>
                      <w:ilvl w:val="0"/>
                      <w:numId w:val="2"/>
                    </w:numPr>
                    <w:tabs>
                      <w:tab w:val="left" w:pos="1227"/>
                    </w:tabs>
                    <w:spacing w:after="243"/>
                    <w:ind w:firstLine="740"/>
                    <w:jc w:val="both"/>
                  </w:pPr>
                  <w:r>
                    <w:rPr>
                      <w:rFonts w:ascii="Times New Roman" w:hAnsi="Times New Roman" w:cs="Times New Roman"/>
                      <w:sz w:val="28"/>
                      <w:szCs w:val="28"/>
                    </w:rPr>
                    <w:t>Проекты ОРД создаются в СЭД в следующем порядке.</w:t>
                  </w:r>
                </w:p>
                <w:p w:rsidR="00DC3335" w:rsidRDefault="00DC3335">
                  <w:pPr>
                    <w:spacing w:after="14"/>
                    <w:ind w:firstLine="740"/>
                    <w:jc w:val="both"/>
                  </w:pPr>
                  <w:r>
                    <w:rPr>
                      <w:rFonts w:ascii="Times New Roman" w:hAnsi="Times New Roman" w:cs="Times New Roman"/>
                      <w:sz w:val="28"/>
                      <w:szCs w:val="28"/>
                    </w:rPr>
                    <w:t>При создании проекта ОРД в СЭД исполнитель создает КД и заполняет на вкладке «Реквизиты» следующие поля согласно</w:t>
                  </w:r>
                  <w:hyperlink w:anchor="bookmark18"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1 </w:t>
                    </w:r>
                  </w:hyperlink>
                  <w:r>
                    <w:rPr>
                      <w:rFonts w:ascii="Times New Roman" w:hAnsi="Times New Roman" w:cs="Times New Roman"/>
                      <w:sz w:val="28"/>
                      <w:szCs w:val="28"/>
                    </w:rPr>
                    <w:t>к настоящему Регламенту:</w:t>
                  </w:r>
                </w:p>
                <w:p w:rsidR="00DC3335" w:rsidRDefault="00DC3335">
                  <w:pPr>
                    <w:ind w:firstLine="740"/>
                    <w:jc w:val="both"/>
                  </w:pPr>
                  <w:r>
                    <w:rPr>
                      <w:rFonts w:ascii="Times New Roman" w:hAnsi="Times New Roman" w:cs="Times New Roman"/>
                      <w:sz w:val="28"/>
                      <w:szCs w:val="28"/>
                    </w:rPr>
                    <w:t>«Заголовок» - отражает краткое содержание ОРД;</w:t>
                  </w:r>
                </w:p>
                <w:p w:rsidR="00DC3335" w:rsidRDefault="00DC3335">
                  <w:pPr>
                    <w:ind w:firstLine="740"/>
                    <w:jc w:val="both"/>
                  </w:pPr>
                  <w:r>
                    <w:rPr>
                      <w:rFonts w:ascii="Times New Roman" w:hAnsi="Times New Roman" w:cs="Times New Roman"/>
                      <w:sz w:val="28"/>
                      <w:szCs w:val="28"/>
                    </w:rPr>
                    <w:t>«Вид документа»;</w:t>
                  </w:r>
                </w:p>
                <w:p w:rsidR="00DC3335" w:rsidRDefault="00DC3335">
                  <w:pPr>
                    <w:ind w:firstLine="740"/>
                    <w:jc w:val="both"/>
                  </w:pPr>
                  <w:r>
                    <w:rPr>
                      <w:rFonts w:ascii="Times New Roman" w:hAnsi="Times New Roman" w:cs="Times New Roman"/>
                      <w:sz w:val="28"/>
                      <w:szCs w:val="28"/>
                    </w:rPr>
                    <w:t>«Дата документа»;</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52"/>
          <w:headerReference w:type="default" r:id="rId53"/>
          <w:headerReference w:type="first" r:id="rId54"/>
          <w:pgSz w:w="11906" w:h="16838"/>
          <w:pgMar w:top="360" w:right="360" w:bottom="360" w:left="360" w:header="0" w:footer="720" w:gutter="0"/>
          <w:cols w:space="720"/>
          <w:docGrid w:linePitch="360"/>
        </w:sectPr>
      </w:pPr>
      <w:r>
        <w:lastRenderedPageBreak/>
        <w:pict>
          <v:shape id="_x0000_s2087" type="#_x0000_t202" style="position:absolute;margin-left:330.7pt;margin-top:31.35pt;width:1.1pt;height:16.05pt;z-index:251606016;mso-wrap-distance-left:0;mso-wrap-distance-right:0;mso-position-horizontal-relative:page;mso-position-vertical-relative:page" stroked="f">
            <v:fill opacity="0" color2="black"/>
            <v:textbox inset="0,0,0,0">
              <w:txbxContent>
                <w:p w:rsidR="00DC3335" w:rsidRDefault="00DC3335">
                  <w:pPr>
                    <w:rPr>
                      <w:rFonts w:ascii="Times New Roman" w:hAnsi="Times New Roman" w:cs="Times New Roman"/>
                      <w:sz w:val="28"/>
                      <w:szCs w:val="28"/>
                    </w:rPr>
                  </w:pPr>
                </w:p>
              </w:txbxContent>
            </v:textbox>
            <w10:wrap type="square" side="largest"/>
          </v:shape>
        </w:pict>
      </w:r>
      <w:r>
        <w:pict>
          <v:shape id="_x0000_s2088" type="#_x0000_t202" style="position:absolute;margin-left:83.75pt;margin-top:58.35pt;width:470.35pt;height:722.25pt;z-index:251607040;mso-wrap-distance-left:0;mso-wrap-distance-right:0;mso-position-horizontal-relative:page;mso-position-vertical-relative:page" stroked="f">
            <v:fill opacity="0" color2="black"/>
            <v:textbox inset="0,0,0,0">
              <w:txbxContent>
                <w:p w:rsidR="00DC3335" w:rsidRDefault="00DC3335">
                  <w:pPr>
                    <w:spacing w:after="273"/>
                    <w:ind w:firstLine="740"/>
                    <w:jc w:val="both"/>
                  </w:pPr>
                  <w:r>
                    <w:rPr>
                      <w:rFonts w:ascii="Times New Roman" w:hAnsi="Times New Roman" w:cs="Times New Roman"/>
                      <w:sz w:val="28"/>
                      <w:szCs w:val="28"/>
                    </w:rPr>
                    <w:t>«Подпись» - содержит фамилию, имя, отчество (при наличии) руководителя, подписывающего или утверждающего ОРД;</w:t>
                  </w:r>
                </w:p>
                <w:p w:rsidR="00DC3335" w:rsidRDefault="00DC3335">
                  <w:pPr>
                    <w:spacing w:after="272"/>
                    <w:ind w:firstLine="740"/>
                    <w:jc w:val="both"/>
                  </w:pPr>
                  <w:r>
                    <w:rPr>
                      <w:rFonts w:ascii="Times New Roman" w:hAnsi="Times New Roman" w:cs="Times New Roman"/>
                      <w:sz w:val="28"/>
                      <w:szCs w:val="28"/>
                    </w:rPr>
                    <w:t>«Исполнители»;</w:t>
                  </w:r>
                </w:p>
                <w:p w:rsidR="00DC3335" w:rsidRDefault="00DC3335">
                  <w:pPr>
                    <w:spacing w:after="235"/>
                    <w:ind w:firstLine="740"/>
                    <w:jc w:val="both"/>
                  </w:pPr>
                  <w:r>
                    <w:rPr>
                      <w:rFonts w:ascii="Times New Roman" w:hAnsi="Times New Roman" w:cs="Times New Roman"/>
                      <w:sz w:val="28"/>
                      <w:szCs w:val="28"/>
                    </w:rPr>
                    <w:t>«Список рассылки».</w:t>
                  </w:r>
                </w:p>
                <w:p w:rsidR="00DC3335" w:rsidRDefault="00DC3335">
                  <w:pPr>
                    <w:spacing w:after="244"/>
                    <w:ind w:firstLine="740"/>
                    <w:jc w:val="both"/>
                  </w:pPr>
                  <w:r>
                    <w:rPr>
                      <w:rFonts w:ascii="Times New Roman" w:hAnsi="Times New Roman" w:cs="Times New Roman"/>
                      <w:sz w:val="28"/>
                      <w:szCs w:val="28"/>
                    </w:rPr>
                    <w:t>Поля «Заголовок» и «Вид документа» являются обязательными для заполнения.</w:t>
                  </w:r>
                </w:p>
                <w:p w:rsidR="00DC3335" w:rsidRDefault="00DC3335">
                  <w:pPr>
                    <w:spacing w:after="240"/>
                    <w:ind w:firstLine="740"/>
                    <w:jc w:val="both"/>
                  </w:pPr>
                  <w:r>
                    <w:rPr>
                      <w:rFonts w:ascii="Times New Roman" w:hAnsi="Times New Roman" w:cs="Times New Roman"/>
                      <w:sz w:val="28"/>
                      <w:szCs w:val="28"/>
                    </w:rPr>
                    <w:t>На вкладке «Содержание» при помощи кнопки «Действия» в ниспадающем меню исполнитель выбирает один из пунктов, позволяющий присоединить файл ОРД к КД согласно</w:t>
                  </w:r>
                  <w:hyperlink w:anchor="bookmark20"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2 </w:t>
                    </w:r>
                  </w:hyperlink>
                  <w:r>
                    <w:rPr>
                      <w:rFonts w:ascii="Times New Roman" w:hAnsi="Times New Roman" w:cs="Times New Roman"/>
                      <w:sz w:val="28"/>
                      <w:szCs w:val="28"/>
                    </w:rPr>
                    <w:t>к настоящему Регламенту.</w:t>
                  </w:r>
                </w:p>
                <w:p w:rsidR="00DC3335" w:rsidRDefault="00DC3335">
                  <w:pPr>
                    <w:spacing w:after="240"/>
                    <w:ind w:firstLine="740"/>
                    <w:jc w:val="both"/>
                  </w:pPr>
                  <w:r>
                    <w:rPr>
                      <w:rFonts w:ascii="Times New Roman" w:hAnsi="Times New Roman" w:cs="Times New Roman"/>
                      <w:sz w:val="28"/>
                      <w:szCs w:val="28"/>
                    </w:rPr>
                    <w:t>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ОРД согласно</w:t>
                  </w:r>
                  <w:hyperlink w:anchor="bookmark74"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12 </w:t>
                    </w:r>
                  </w:hyperlink>
                  <w:r>
                    <w:rPr>
                      <w:rFonts w:ascii="Times New Roman" w:hAnsi="Times New Roman" w:cs="Times New Roman"/>
                      <w:sz w:val="28"/>
                      <w:szCs w:val="28"/>
                    </w:rPr>
                    <w:t>к настоящему Регламенту.</w:t>
                  </w:r>
                </w:p>
                <w:p w:rsidR="00DC3335" w:rsidRDefault="00DC3335">
                  <w:pPr>
                    <w:numPr>
                      <w:ilvl w:val="0"/>
                      <w:numId w:val="2"/>
                    </w:numPr>
                    <w:tabs>
                      <w:tab w:val="left" w:pos="1172"/>
                    </w:tabs>
                    <w:spacing w:after="240"/>
                    <w:ind w:firstLine="740"/>
                    <w:jc w:val="both"/>
                  </w:pPr>
                  <w:r>
                    <w:rPr>
                      <w:rFonts w:ascii="Times New Roman" w:hAnsi="Times New Roman" w:cs="Times New Roman"/>
                      <w:sz w:val="28"/>
                      <w:szCs w:val="28"/>
                    </w:rPr>
                    <w:t>В случае если создаваемый проект ОРД является дополнением к другому документу или разработан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w:t>
                  </w:r>
                  <w:hyperlink w:anchor="bookmark87" w:history="1">
                    <w:r>
                      <w:rPr>
                        <w:rStyle w:val="a3"/>
                        <w:rFonts w:ascii="Times New Roman" w:hAnsi="Times New Roman" w:cs="Times New Roman"/>
                        <w:sz w:val="28"/>
                        <w:szCs w:val="28"/>
                      </w:rPr>
                      <w:t xml:space="preserve"> </w:t>
                    </w:r>
                    <w:r>
                      <w:rPr>
                        <w:rStyle w:val="a3"/>
                        <w:rFonts w:ascii="Times New Roman" w:hAnsi="Times New Roman" w:cs="Times New Roman"/>
                      </w:rPr>
                      <w:t>приложению № 14</w:t>
                    </w:r>
                  </w:hyperlink>
                  <w:r>
                    <w:rPr>
                      <w:rFonts w:ascii="Times New Roman" w:hAnsi="Times New Roman" w:cs="Times New Roman"/>
                    </w:rPr>
                    <w:t xml:space="preserve"> </w:t>
                  </w:r>
                  <w:r>
                    <w:rPr>
                      <w:rFonts w:ascii="Times New Roman" w:hAnsi="Times New Roman" w:cs="Times New Roman"/>
                      <w:sz w:val="28"/>
                      <w:szCs w:val="28"/>
                    </w:rPr>
                    <w:t>к настоящему Регламенту.</w:t>
                  </w:r>
                </w:p>
                <w:p w:rsidR="00DC3335" w:rsidRDefault="00DC3335">
                  <w:pPr>
                    <w:numPr>
                      <w:ilvl w:val="0"/>
                      <w:numId w:val="2"/>
                    </w:numPr>
                    <w:tabs>
                      <w:tab w:val="left" w:pos="1172"/>
                    </w:tabs>
                    <w:spacing w:after="240"/>
                    <w:ind w:firstLine="740"/>
                    <w:jc w:val="both"/>
                  </w:pPr>
                  <w:r>
                    <w:rPr>
                      <w:rFonts w:ascii="Times New Roman" w:hAnsi="Times New Roman" w:cs="Times New Roman"/>
                      <w:sz w:val="28"/>
                      <w:szCs w:val="28"/>
                    </w:rPr>
                    <w:t>После заполнения всех обязательных полей КД исполнитель при помощи кнопки на панели действий «Отправить/На согласование» направляет проект ОРД на согласование согласно</w:t>
                  </w:r>
                  <w:hyperlink w:anchor="bookmark26"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3 </w:t>
                    </w:r>
                  </w:hyperlink>
                  <w:r>
                    <w:rPr>
                      <w:rFonts w:ascii="Times New Roman" w:hAnsi="Times New Roman" w:cs="Times New Roman"/>
                      <w:sz w:val="28"/>
                      <w:szCs w:val="28"/>
                    </w:rPr>
                    <w:t>к настоящему Регламенту.</w:t>
                  </w:r>
                </w:p>
                <w:p w:rsidR="00DC3335" w:rsidRDefault="00DC3335">
                  <w:pPr>
                    <w:numPr>
                      <w:ilvl w:val="0"/>
                      <w:numId w:val="2"/>
                    </w:numPr>
                    <w:tabs>
                      <w:tab w:val="left" w:pos="1167"/>
                    </w:tabs>
                    <w:spacing w:after="240"/>
                    <w:ind w:firstLine="740"/>
                    <w:jc w:val="both"/>
                  </w:pPr>
                  <w:r>
                    <w:rPr>
                      <w:rFonts w:ascii="Times New Roman" w:hAnsi="Times New Roman" w:cs="Times New Roman"/>
                      <w:sz w:val="28"/>
                      <w:szCs w:val="28"/>
                    </w:rPr>
                    <w:t>Получив уведомление о начале процесса согласования, участник согласования осуществляет ознакомление с проектом ОРД и создает ответ согласно</w:t>
                  </w:r>
                  <w:hyperlink w:anchor="bookmark26"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3 </w:t>
                    </w:r>
                  </w:hyperlink>
                  <w:r>
                    <w:rPr>
                      <w:rFonts w:ascii="Times New Roman" w:hAnsi="Times New Roman" w:cs="Times New Roman"/>
                      <w:sz w:val="28"/>
                      <w:szCs w:val="28"/>
                    </w:rPr>
                    <w:t>к настоящему Регламенту.</w:t>
                  </w:r>
                </w:p>
                <w:p w:rsidR="00DC3335" w:rsidRDefault="00DC3335">
                  <w:pPr>
                    <w:numPr>
                      <w:ilvl w:val="0"/>
                      <w:numId w:val="2"/>
                    </w:numPr>
                    <w:tabs>
                      <w:tab w:val="left" w:pos="1172"/>
                    </w:tabs>
                    <w:spacing w:after="244"/>
                    <w:ind w:firstLine="740"/>
                    <w:jc w:val="both"/>
                  </w:pPr>
                  <w:r>
                    <w:rPr>
                      <w:rFonts w:ascii="Times New Roman" w:hAnsi="Times New Roman" w:cs="Times New Roman"/>
                      <w:sz w:val="28"/>
                      <w:szCs w:val="28"/>
                    </w:rPr>
                    <w:t>Проекты ОРД, которые согласовываются с внешними организациями, не подключенными к СЭД, совместно с ЛС направляются им по электронной почте или на бумажном носителе.</w:t>
                  </w:r>
                </w:p>
                <w:p w:rsidR="00DC3335" w:rsidRDefault="00DC3335">
                  <w:pPr>
                    <w:numPr>
                      <w:ilvl w:val="0"/>
                      <w:numId w:val="2"/>
                    </w:numPr>
                    <w:tabs>
                      <w:tab w:val="left" w:pos="1172"/>
                    </w:tabs>
                    <w:ind w:firstLine="740"/>
                    <w:jc w:val="both"/>
                  </w:pPr>
                  <w:r>
                    <w:rPr>
                      <w:rFonts w:ascii="Times New Roman" w:hAnsi="Times New Roman" w:cs="Times New Roman"/>
                      <w:sz w:val="28"/>
                      <w:szCs w:val="28"/>
                    </w:rPr>
                    <w:t>После окончания процесса согласования проекта ОРД исполнитель при помощи кнопки на панели действий «Отправить/На подпись» направляет в СЭД проект ОРД на подпись руководителю согласно</w:t>
                  </w:r>
                  <w:hyperlink w:anchor="bookmark31"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4 </w:t>
                    </w:r>
                  </w:hyperlink>
                  <w:r>
                    <w:rPr>
                      <w:rFonts w:ascii="Times New Roman" w:hAnsi="Times New Roman" w:cs="Times New Roman"/>
                      <w:sz w:val="28"/>
                      <w:szCs w:val="28"/>
                    </w:rPr>
                    <w:t>к настоящему Регламенту. Одновременно с этим оригинал проекта ОРД передается руководителю на подпись на бумажном носителе со всеми согласующими подписями, как с собственноручными (при наличии), так и полученными посредством печати ЛС, сформированного с отображением</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55"/>
          <w:headerReference w:type="default" r:id="rId56"/>
          <w:headerReference w:type="first" r:id="rId57"/>
          <w:pgSz w:w="11906" w:h="16838"/>
          <w:pgMar w:top="360" w:right="360" w:bottom="360" w:left="360" w:header="0" w:footer="720" w:gutter="0"/>
          <w:cols w:space="720"/>
          <w:docGrid w:linePitch="360"/>
        </w:sectPr>
      </w:pPr>
      <w:r>
        <w:lastRenderedPageBreak/>
        <w:pict>
          <v:shape id="_x0000_s2089" type="#_x0000_t202" style="position:absolute;margin-left:329.65pt;margin-top:31.35pt;width:1.1pt;height:16.05pt;z-index:251608064;mso-wrap-distance-left:0;mso-wrap-distance-right:0;mso-position-horizontal-relative:page;mso-position-vertical-relative:page" stroked="f">
            <v:fill opacity="0" color2="black"/>
            <v:textbox inset="0,0,0,0">
              <w:txbxContent>
                <w:p w:rsidR="00DC3335" w:rsidRDefault="00DC3335">
                  <w:pPr>
                    <w:rPr>
                      <w:rFonts w:ascii="Times New Roman" w:hAnsi="Times New Roman" w:cs="Times New Roman"/>
                      <w:sz w:val="28"/>
                      <w:szCs w:val="28"/>
                    </w:rPr>
                  </w:pPr>
                </w:p>
              </w:txbxContent>
            </v:textbox>
            <w10:wrap type="square" side="largest"/>
          </v:shape>
        </w:pict>
      </w:r>
      <w:r>
        <w:pict>
          <v:shape id="_x0000_s2090" type="#_x0000_t202" style="position:absolute;margin-left:83.9pt;margin-top:58.55pt;width:470.1pt;height:722.4pt;z-index:251609088;mso-wrap-distance-left:0;mso-wrap-distance-right:0;mso-position-horizontal-relative:page;mso-position-vertical-relative:page" stroked="f">
            <v:fill opacity="0" color2="black"/>
            <v:textbox inset="0,0,0,0">
              <w:txbxContent>
                <w:p w:rsidR="00DC3335" w:rsidRDefault="00DC3335">
                  <w:pPr>
                    <w:spacing w:after="236"/>
                    <w:jc w:val="both"/>
                  </w:pPr>
                  <w:r>
                    <w:rPr>
                      <w:rFonts w:ascii="Times New Roman" w:hAnsi="Times New Roman" w:cs="Times New Roman"/>
                      <w:sz w:val="28"/>
                      <w:szCs w:val="28"/>
                    </w:rPr>
                    <w:t>КЭП каждого из участников согласования в СЭД. Полученная таким образом печатная форма ЛС считается эквивалентной листу согласования с собственноручными подписями участников согласования.</w:t>
                  </w:r>
                </w:p>
                <w:p w:rsidR="00DC3335" w:rsidRDefault="00DC3335">
                  <w:pPr>
                    <w:numPr>
                      <w:ilvl w:val="0"/>
                      <w:numId w:val="2"/>
                    </w:numPr>
                    <w:tabs>
                      <w:tab w:val="left" w:pos="1177"/>
                    </w:tabs>
                    <w:spacing w:after="236"/>
                    <w:ind w:firstLine="740"/>
                    <w:jc w:val="both"/>
                  </w:pPr>
                  <w:r>
                    <w:rPr>
                      <w:rFonts w:ascii="Times New Roman" w:hAnsi="Times New Roman" w:cs="Times New Roman"/>
                      <w:sz w:val="28"/>
                      <w:szCs w:val="28"/>
                    </w:rPr>
                    <w:t>Подписанный оригинал ОРД на бумажном носителе передается в службу ДО или канцелярию ОМСУ или подведомственной ему организации. Одновременно с этим КД направляется посредством СЭД на регистрацию. КД присваивается статус «На регистрации».</w:t>
                  </w:r>
                </w:p>
                <w:p w:rsidR="00DC3335" w:rsidRDefault="00DC3335">
                  <w:pPr>
                    <w:numPr>
                      <w:ilvl w:val="0"/>
                      <w:numId w:val="2"/>
                    </w:numPr>
                    <w:tabs>
                      <w:tab w:val="left" w:pos="1167"/>
                    </w:tabs>
                    <w:spacing w:after="244"/>
                    <w:ind w:firstLine="740"/>
                    <w:jc w:val="both"/>
                  </w:pPr>
                  <w:r>
                    <w:rPr>
                      <w:rFonts w:ascii="Times New Roman" w:hAnsi="Times New Roman" w:cs="Times New Roman"/>
                      <w:sz w:val="28"/>
                      <w:szCs w:val="28"/>
                    </w:rPr>
                    <w:t>Подписанные ОРД регистрируются в службе ДО или канцелярии ОМСУ или подведомственной ему организации.</w:t>
                  </w:r>
                </w:p>
                <w:p w:rsidR="00DC3335" w:rsidRDefault="00DC3335">
                  <w:pPr>
                    <w:spacing w:after="240"/>
                    <w:ind w:firstLine="740"/>
                    <w:jc w:val="both"/>
                  </w:pPr>
                  <w:r>
                    <w:rPr>
                      <w:rFonts w:ascii="Times New Roman" w:hAnsi="Times New Roman" w:cs="Times New Roman"/>
                      <w:sz w:val="28"/>
                      <w:szCs w:val="28"/>
                    </w:rPr>
                    <w:t xml:space="preserve">Для регистрации подписанного правового акта делопроизводитель выбирает кнопку «Регистрация» и регистрирует документ согласно </w:t>
                  </w:r>
                  <w:hyperlink w:anchor="bookmark38" w:history="1">
                    <w:r>
                      <w:rPr>
                        <w:rStyle w:val="a3"/>
                        <w:rFonts w:ascii="Times New Roman" w:hAnsi="Times New Roman" w:cs="Times New Roman"/>
                      </w:rPr>
                      <w:t xml:space="preserve">приложению № 5 </w:t>
                    </w:r>
                  </w:hyperlink>
                  <w:r>
                    <w:rPr>
                      <w:rFonts w:ascii="Times New Roman" w:hAnsi="Times New Roman" w:cs="Times New Roman"/>
                      <w:sz w:val="28"/>
                      <w:szCs w:val="28"/>
                    </w:rPr>
                    <w:t>к настоящему Регламенту. Документу присваивается номер, соответствующий номеру регистрируемого подписанного ОРД.</w:t>
                  </w:r>
                </w:p>
                <w:p w:rsidR="00DC3335" w:rsidRDefault="00DC3335">
                  <w:pPr>
                    <w:numPr>
                      <w:ilvl w:val="0"/>
                      <w:numId w:val="2"/>
                    </w:numPr>
                    <w:tabs>
                      <w:tab w:val="left" w:pos="1177"/>
                    </w:tabs>
                    <w:spacing w:after="240"/>
                    <w:ind w:firstLine="740"/>
                    <w:jc w:val="both"/>
                  </w:pPr>
                  <w:r>
                    <w:rPr>
                      <w:rFonts w:ascii="Times New Roman" w:hAnsi="Times New Roman" w:cs="Times New Roman"/>
                      <w:sz w:val="28"/>
                      <w:szCs w:val="28"/>
                    </w:rPr>
                    <w:t>Зарегистрированные ОРД будут отображаться в представлениях группы «Документы/ОРД». Поиск ОРД выполняется согласно</w:t>
                  </w:r>
                  <w:hyperlink w:anchor="bookmark80" w:history="1">
                    <w:r>
                      <w:rPr>
                        <w:rStyle w:val="a3"/>
                        <w:rFonts w:ascii="Times New Roman" w:hAnsi="Times New Roman" w:cs="Times New Roman"/>
                        <w:sz w:val="28"/>
                        <w:szCs w:val="28"/>
                      </w:rPr>
                      <w:t xml:space="preserve"> </w:t>
                    </w:r>
                    <w:r>
                      <w:rPr>
                        <w:rStyle w:val="a3"/>
                        <w:rFonts w:ascii="Times New Roman" w:hAnsi="Times New Roman" w:cs="Times New Roman"/>
                      </w:rPr>
                      <w:t>приложению №</w:t>
                    </w:r>
                  </w:hyperlink>
                  <w:r>
                    <w:rPr>
                      <w:rFonts w:ascii="Times New Roman" w:hAnsi="Times New Roman" w:cs="Times New Roman"/>
                    </w:rPr>
                    <w:t xml:space="preserve"> </w:t>
                  </w:r>
                  <w:hyperlink w:anchor="bookmark80" w:history="1">
                    <w:r>
                      <w:rPr>
                        <w:rStyle w:val="a3"/>
                        <w:rFonts w:ascii="Times New Roman" w:hAnsi="Times New Roman" w:cs="Times New Roman"/>
                      </w:rPr>
                      <w:t>13</w:t>
                    </w:r>
                  </w:hyperlink>
                  <w:r>
                    <w:rPr>
                      <w:rFonts w:ascii="Times New Roman" w:hAnsi="Times New Roman" w:cs="Times New Roman"/>
                    </w:rPr>
                    <w:t xml:space="preserve"> </w:t>
                  </w:r>
                  <w:r>
                    <w:rPr>
                      <w:rFonts w:ascii="Times New Roman" w:hAnsi="Times New Roman" w:cs="Times New Roman"/>
                      <w:sz w:val="28"/>
                      <w:szCs w:val="28"/>
                    </w:rPr>
                    <w:t>к настоящему Регламенту.</w:t>
                  </w:r>
                </w:p>
                <w:p w:rsidR="00DC3335" w:rsidRDefault="00DC3335">
                  <w:pPr>
                    <w:numPr>
                      <w:ilvl w:val="0"/>
                      <w:numId w:val="2"/>
                    </w:numPr>
                    <w:tabs>
                      <w:tab w:val="left" w:pos="1172"/>
                    </w:tabs>
                    <w:spacing w:after="244"/>
                    <w:ind w:firstLine="740"/>
                    <w:jc w:val="both"/>
                  </w:pPr>
                  <w:r>
                    <w:rPr>
                      <w:rFonts w:ascii="Times New Roman" w:hAnsi="Times New Roman" w:cs="Times New Roman"/>
                      <w:sz w:val="28"/>
                      <w:szCs w:val="28"/>
                    </w:rPr>
                    <w:t>При наличии настроек системы, установленного ПО на рабочем месте и закрытого ключа делопроизводитель, владеющий закрытым ключом, может заверить содержание ОРД в СЭД с использованием КЭП. Для заверения содержания ОРД делопроизводитель нажимает на панели действий кнопку «Заверить». После заверения поля «Файлы» и «Текст» на вкладке «Содержание» автоматически подписываются КЭП и становятся недоступными для редактирования.</w:t>
                  </w:r>
                </w:p>
                <w:p w:rsidR="00DC3335" w:rsidRDefault="00DC3335">
                  <w:pPr>
                    <w:spacing w:after="236"/>
                    <w:ind w:firstLine="740"/>
                  </w:pPr>
                  <w:r>
                    <w:rPr>
                      <w:rFonts w:ascii="Times New Roman" w:hAnsi="Times New Roman" w:cs="Times New Roman"/>
                      <w:sz w:val="28"/>
                      <w:szCs w:val="28"/>
                    </w:rPr>
                    <w:t>В КД устанавливается статус «Заверено» и отображается пиктограмма , при нажатии на которую осуществляется</w:t>
                  </w:r>
                  <w:hyperlink w:anchor="bookmark72"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проверка </w:t>
                    </w:r>
                  </w:hyperlink>
                  <w:r>
                    <w:rPr>
                      <w:rFonts w:ascii="Times New Roman" w:hAnsi="Times New Roman" w:cs="Times New Roman"/>
                      <w:sz w:val="28"/>
                      <w:szCs w:val="28"/>
                    </w:rPr>
                    <w:t>КЭП согласно приложению № 11 к настоящему Регламенту.</w:t>
                  </w:r>
                </w:p>
                <w:p w:rsidR="00DC3335" w:rsidRDefault="00DC3335">
                  <w:pPr>
                    <w:spacing w:after="244"/>
                    <w:ind w:firstLine="740"/>
                    <w:jc w:val="both"/>
                  </w:pPr>
                  <w:r>
                    <w:rPr>
                      <w:rFonts w:ascii="Times New Roman" w:hAnsi="Times New Roman" w:cs="Times New Roman"/>
                      <w:sz w:val="28"/>
                      <w:szCs w:val="28"/>
                    </w:rPr>
                    <w:t>Информация о заверении содержания ОРД отображается на вкладке «Жизненный цикл» в разделе «Заверение».</w:t>
                  </w:r>
                </w:p>
                <w:p w:rsidR="00DC3335" w:rsidRDefault="00DC3335">
                  <w:pPr>
                    <w:numPr>
                      <w:ilvl w:val="0"/>
                      <w:numId w:val="2"/>
                    </w:numPr>
                    <w:tabs>
                      <w:tab w:val="left" w:pos="1172"/>
                    </w:tabs>
                    <w:spacing w:after="236"/>
                    <w:ind w:firstLine="740"/>
                    <w:jc w:val="both"/>
                  </w:pPr>
                  <w:r>
                    <w:rPr>
                      <w:rFonts w:ascii="Times New Roman" w:hAnsi="Times New Roman" w:cs="Times New Roman"/>
                      <w:sz w:val="28"/>
                      <w:szCs w:val="28"/>
                    </w:rPr>
                    <w:t>В случае если заверение необходимо отменить, делопроизводитель нажимает на панели действий кнопку «Отменить заверение».</w:t>
                  </w:r>
                </w:p>
                <w:p w:rsidR="00DC3335" w:rsidRDefault="00DC3335">
                  <w:pPr>
                    <w:spacing w:after="236"/>
                    <w:ind w:firstLine="740"/>
                  </w:pPr>
                  <w:r>
                    <w:rPr>
                      <w:rFonts w:ascii="Times New Roman" w:hAnsi="Times New Roman" w:cs="Times New Roman"/>
                      <w:sz w:val="28"/>
                      <w:szCs w:val="28"/>
                    </w:rPr>
                    <w:t>После отмены заверения статус «Заверено» и пиктограмма перестают отображаться в КД, содержание становится доступным для редактирования.</w:t>
                  </w:r>
                </w:p>
                <w:p w:rsidR="00DC3335" w:rsidRDefault="00DC3335">
                  <w:pPr>
                    <w:numPr>
                      <w:ilvl w:val="0"/>
                      <w:numId w:val="2"/>
                    </w:numPr>
                    <w:tabs>
                      <w:tab w:val="left" w:pos="1172"/>
                    </w:tabs>
                    <w:ind w:firstLine="740"/>
                    <w:jc w:val="both"/>
                  </w:pPr>
                  <w:r>
                    <w:rPr>
                      <w:rFonts w:ascii="Times New Roman" w:hAnsi="Times New Roman" w:cs="Times New Roman"/>
                      <w:sz w:val="28"/>
                      <w:szCs w:val="28"/>
                    </w:rPr>
                    <w:t>При необходимости после регистрации ОРД может быть направлен на ознакомление согласно</w:t>
                  </w:r>
                  <w:hyperlink w:anchor="bookmark42"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6 </w:t>
                    </w:r>
                  </w:hyperlink>
                  <w:r>
                    <w:rPr>
                      <w:rFonts w:ascii="Times New Roman" w:hAnsi="Times New Roman" w:cs="Times New Roman"/>
                      <w:sz w:val="28"/>
                      <w:szCs w:val="28"/>
                    </w:rPr>
                    <w:t>к настоящему Регламенту.</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58"/>
          <w:headerReference w:type="default" r:id="rId59"/>
          <w:headerReference w:type="first" r:id="rId60"/>
          <w:pgSz w:w="11906" w:h="16838"/>
          <w:pgMar w:top="360" w:right="360" w:bottom="360" w:left="360" w:header="0" w:footer="720" w:gutter="0"/>
          <w:cols w:space="720"/>
          <w:docGrid w:linePitch="360"/>
        </w:sectPr>
      </w:pPr>
      <w:r>
        <w:lastRenderedPageBreak/>
        <w:pict>
          <v:shape id="_x0000_s2091" type="#_x0000_t202" style="position:absolute;margin-left:329.65pt;margin-top:31.35pt;width:1.1pt;height:16.05pt;z-index:251610112;mso-wrap-distance-left:0;mso-wrap-distance-right:0;mso-position-horizontal-relative:page;mso-position-vertical-relative:page" stroked="f">
            <v:fill opacity="0" color2="black"/>
            <v:textbox inset="0,0,0,0">
              <w:txbxContent>
                <w:p w:rsidR="00DC3335" w:rsidRDefault="00DC3335">
                  <w:pPr>
                    <w:rPr>
                      <w:rFonts w:ascii="Times New Roman" w:hAnsi="Times New Roman" w:cs="Times New Roman"/>
                      <w:sz w:val="28"/>
                      <w:szCs w:val="28"/>
                    </w:rPr>
                  </w:pPr>
                </w:p>
              </w:txbxContent>
            </v:textbox>
            <w10:wrap type="square" side="largest"/>
          </v:shape>
        </w:pict>
      </w:r>
      <w:r>
        <w:pict>
          <v:shape id="_x0000_s2092" type="#_x0000_t202" style="position:absolute;margin-left:83.9pt;margin-top:76.05pt;width:470.1pt;height:201.6pt;z-index:251611136;mso-wrap-distance-left:0;mso-wrap-distance-right:0;mso-position-horizontal-relative:page;mso-position-vertical-relative:page" stroked="f">
            <v:fill opacity="0" color2="black"/>
            <v:textbox inset="0,0,0,0">
              <w:txbxContent>
                <w:p w:rsidR="00DC3335" w:rsidRDefault="00DC3335">
                  <w:pPr>
                    <w:pStyle w:val="28"/>
                    <w:numPr>
                      <w:ilvl w:val="0"/>
                      <w:numId w:val="6"/>
                    </w:numPr>
                    <w:shd w:val="clear" w:color="auto" w:fill="auto"/>
                    <w:tabs>
                      <w:tab w:val="left" w:pos="3637"/>
                    </w:tabs>
                    <w:spacing w:before="0" w:after="235" w:line="240" w:lineRule="auto"/>
                    <w:ind w:left="3140"/>
                    <w:jc w:val="both"/>
                  </w:pPr>
                  <w:r>
                    <w:t>Контроль исполнения ОРД</w:t>
                  </w:r>
                </w:p>
                <w:p w:rsidR="00DC3335" w:rsidRDefault="00DC3335">
                  <w:pPr>
                    <w:numPr>
                      <w:ilvl w:val="0"/>
                      <w:numId w:val="2"/>
                    </w:numPr>
                    <w:tabs>
                      <w:tab w:val="left" w:pos="1169"/>
                    </w:tabs>
                    <w:spacing w:after="244"/>
                    <w:ind w:firstLine="740"/>
                    <w:jc w:val="both"/>
                  </w:pPr>
                  <w:r>
                    <w:rPr>
                      <w:rFonts w:ascii="Times New Roman" w:hAnsi="Times New Roman" w:cs="Times New Roman"/>
                      <w:sz w:val="28"/>
                      <w:szCs w:val="28"/>
                    </w:rPr>
                    <w:t>При организации исполнения ОРД сотрудники подразделяются на следующие категории:</w:t>
                  </w:r>
                </w:p>
                <w:p w:rsidR="00DC3335" w:rsidRDefault="00DC3335">
                  <w:pPr>
                    <w:spacing w:after="240"/>
                    <w:ind w:firstLine="740"/>
                    <w:jc w:val="both"/>
                  </w:pPr>
                  <w:r>
                    <w:rPr>
                      <w:rFonts w:ascii="Times New Roman" w:hAnsi="Times New Roman" w:cs="Times New Roman"/>
                      <w:sz w:val="28"/>
                      <w:szCs w:val="28"/>
                    </w:rPr>
                    <w:t>автор поручения - руководитель, которому адресован ОРД, требующий исполнения;</w:t>
                  </w:r>
                </w:p>
                <w:p w:rsidR="00DC3335" w:rsidRDefault="00DC3335">
                  <w:pPr>
                    <w:spacing w:after="273"/>
                    <w:ind w:firstLine="740"/>
                    <w:jc w:val="both"/>
                  </w:pPr>
                  <w:r>
                    <w:rPr>
                      <w:rFonts w:ascii="Times New Roman" w:hAnsi="Times New Roman" w:cs="Times New Roman"/>
                      <w:sz w:val="28"/>
                      <w:szCs w:val="28"/>
                    </w:rPr>
                    <w:t>ответственный исполнитель - руководитель, который отвечает за исполнение поручения по ОРД и указан в поручении первым;</w:t>
                  </w:r>
                </w:p>
                <w:p w:rsidR="00DC3335" w:rsidRDefault="00DC3335">
                  <w:pPr>
                    <w:ind w:firstLine="740"/>
                    <w:jc w:val="both"/>
                  </w:pPr>
                  <w:r>
                    <w:rPr>
                      <w:rFonts w:ascii="Times New Roman" w:hAnsi="Times New Roman" w:cs="Times New Roman"/>
                      <w:sz w:val="28"/>
                      <w:szCs w:val="28"/>
                    </w:rPr>
                    <w:t>исполнитель - сотрудник, являющийся соисполнителем поручения по</w:t>
                  </w:r>
                </w:p>
                <w:p w:rsidR="00DC3335" w:rsidRDefault="00DC3335">
                  <w:r>
                    <w:rPr>
                      <w:rFonts w:ascii="Times New Roman" w:hAnsi="Times New Roman" w:cs="Times New Roman"/>
                      <w:sz w:val="28"/>
                      <w:szCs w:val="28"/>
                    </w:rPr>
                    <w:t>ОРД;</w:t>
                  </w:r>
                </w:p>
              </w:txbxContent>
            </v:textbox>
            <w10:wrap type="square" side="largest"/>
          </v:shape>
        </w:pict>
      </w:r>
      <w:r>
        <w:pict>
          <v:shape id="_x0000_s2093" type="#_x0000_t202" style="position:absolute;margin-left:83.9pt;margin-top:289.2pt;width:470.1pt;height:473.2pt;z-index:251612160;mso-wrap-distance-left:0;mso-wrap-distance-right:0;mso-position-horizontal-relative:page;mso-position-vertical-relative:page" stroked="f">
            <v:fill opacity="0" color2="black"/>
            <v:textbox inset="0,0,0,0">
              <w:txbxContent>
                <w:p w:rsidR="00DC3335" w:rsidRDefault="00DC3335">
                  <w:pPr>
                    <w:spacing w:after="240"/>
                    <w:ind w:firstLine="740"/>
                    <w:jc w:val="both"/>
                  </w:pPr>
                  <w:r>
                    <w:rPr>
                      <w:rFonts w:ascii="Times New Roman" w:hAnsi="Times New Roman" w:cs="Times New Roman"/>
                      <w:sz w:val="28"/>
                      <w:szCs w:val="28"/>
                    </w:rPr>
                    <w:t>делопроизводитель - сотрудник службы ДО или канцелярии ОМСУ или подведомственной ему организации, секретарь, помощник или сотрудник структурного подразделения, ответственный за ведение делопроизводства;</w:t>
                  </w:r>
                </w:p>
                <w:p w:rsidR="00DC3335" w:rsidRDefault="00DC3335">
                  <w:pPr>
                    <w:spacing w:after="240"/>
                    <w:ind w:firstLine="740"/>
                    <w:jc w:val="both"/>
                  </w:pPr>
                  <w:r>
                    <w:rPr>
                      <w:rFonts w:ascii="Times New Roman" w:hAnsi="Times New Roman" w:cs="Times New Roman"/>
                      <w:sz w:val="28"/>
                      <w:szCs w:val="28"/>
                    </w:rPr>
                    <w:t>контролер - сотрудник службы ДО или канцелярии ОМСУ или подведомственной ему организации, секретарь, помощник или делопроизводитель структурного подразделения, имеющий право снимать поручение с контроля.</w:t>
                  </w:r>
                </w:p>
                <w:p w:rsidR="00DC3335" w:rsidRDefault="00DC3335">
                  <w:pPr>
                    <w:numPr>
                      <w:ilvl w:val="0"/>
                      <w:numId w:val="2"/>
                    </w:numPr>
                    <w:tabs>
                      <w:tab w:val="left" w:pos="1179"/>
                    </w:tabs>
                    <w:spacing w:after="240"/>
                    <w:ind w:firstLine="740"/>
                    <w:jc w:val="both"/>
                  </w:pPr>
                  <w:r>
                    <w:rPr>
                      <w:rFonts w:ascii="Times New Roman" w:hAnsi="Times New Roman" w:cs="Times New Roman"/>
                      <w:sz w:val="28"/>
                      <w:szCs w:val="28"/>
                    </w:rPr>
                    <w:t xml:space="preserve">Отметка о контроле исполнения ОРД в целом устанавливается при необходимости с помощью серой плашки «Нет контроля» согласно </w:t>
                  </w:r>
                  <w:hyperlink w:anchor="bookmark52" w:history="1">
                    <w:r>
                      <w:rPr>
                        <w:rStyle w:val="a3"/>
                        <w:rFonts w:ascii="Times New Roman" w:hAnsi="Times New Roman" w:cs="Times New Roman"/>
                      </w:rPr>
                      <w:t xml:space="preserve">приложению № 8 </w:t>
                    </w:r>
                  </w:hyperlink>
                  <w:r>
                    <w:rPr>
                      <w:rFonts w:ascii="Times New Roman" w:hAnsi="Times New Roman" w:cs="Times New Roman"/>
                      <w:sz w:val="28"/>
                      <w:szCs w:val="28"/>
                    </w:rPr>
                    <w:t>к настоящему Регламенту, после чего в КД отобразятся указанный срок исполнения и красная плашка «Контроль».</w:t>
                  </w:r>
                </w:p>
                <w:p w:rsidR="00DC3335" w:rsidRDefault="00DC3335">
                  <w:pPr>
                    <w:numPr>
                      <w:ilvl w:val="0"/>
                      <w:numId w:val="2"/>
                    </w:numPr>
                    <w:tabs>
                      <w:tab w:val="left" w:pos="1174"/>
                    </w:tabs>
                    <w:spacing w:after="240"/>
                    <w:ind w:firstLine="740"/>
                    <w:jc w:val="both"/>
                  </w:pPr>
                  <w:r>
                    <w:rPr>
                      <w:rFonts w:ascii="Times New Roman" w:hAnsi="Times New Roman" w:cs="Times New Roman"/>
                      <w:sz w:val="28"/>
                      <w:szCs w:val="28"/>
                    </w:rPr>
                    <w:t>В случае принятия решения о переносе срока исполнения ОРД, согласованного с руководителем, делопроизводитель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DC3335" w:rsidRDefault="00DC3335">
                  <w:pPr>
                    <w:numPr>
                      <w:ilvl w:val="0"/>
                      <w:numId w:val="2"/>
                    </w:numPr>
                    <w:tabs>
                      <w:tab w:val="left" w:pos="1174"/>
                    </w:tabs>
                    <w:spacing w:after="236"/>
                    <w:ind w:firstLine="740"/>
                    <w:jc w:val="both"/>
                  </w:pPr>
                  <w:r>
                    <w:rPr>
                      <w:rFonts w:ascii="Times New Roman" w:hAnsi="Times New Roman" w:cs="Times New Roman"/>
                      <w:sz w:val="28"/>
                      <w:szCs w:val="28"/>
                    </w:rPr>
                    <w:t xml:space="preserve">Для направления документа на исполнение автор поручения или его делопроизводитель должен заполнить электронную форму КП согласно </w:t>
                  </w:r>
                  <w:hyperlink w:anchor="bookmark46" w:history="1">
                    <w:r>
                      <w:rPr>
                        <w:rStyle w:val="a3"/>
                        <w:rFonts w:ascii="Times New Roman" w:hAnsi="Times New Roman" w:cs="Times New Roman"/>
                      </w:rPr>
                      <w:t xml:space="preserve">приложению № 7 </w:t>
                    </w:r>
                  </w:hyperlink>
                  <w:r>
                    <w:rPr>
                      <w:rFonts w:ascii="Times New Roman" w:hAnsi="Times New Roman" w:cs="Times New Roman"/>
                      <w:sz w:val="28"/>
                      <w:szCs w:val="28"/>
                    </w:rPr>
                    <w:t>к настоящему Регламенту.</w:t>
                  </w:r>
                </w:p>
                <w:p w:rsidR="00DC3335" w:rsidRDefault="00DC3335">
                  <w:pPr>
                    <w:spacing w:after="244"/>
                    <w:ind w:firstLine="740"/>
                    <w:jc w:val="both"/>
                  </w:pPr>
                  <w:r>
                    <w:rPr>
                      <w:rFonts w:ascii="Times New Roman" w:hAnsi="Times New Roman" w:cs="Times New Roman"/>
                      <w:sz w:val="28"/>
                      <w:szCs w:val="28"/>
                    </w:rPr>
                    <w:t>Исполнение каждого поручения может быть поставлено на контроль согласно</w:t>
                  </w:r>
                  <w:hyperlink w:anchor="bookmark52"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8 </w:t>
                    </w:r>
                  </w:hyperlink>
                  <w:r>
                    <w:rPr>
                      <w:rFonts w:ascii="Times New Roman" w:hAnsi="Times New Roman" w:cs="Times New Roman"/>
                      <w:sz w:val="28"/>
                      <w:szCs w:val="28"/>
                    </w:rPr>
                    <w:t>к настоящему Регламенту.</w:t>
                  </w:r>
                </w:p>
                <w:p w:rsidR="00DC3335" w:rsidRDefault="00DC3335">
                  <w:pPr>
                    <w:numPr>
                      <w:ilvl w:val="0"/>
                      <w:numId w:val="2"/>
                    </w:numPr>
                    <w:tabs>
                      <w:tab w:val="left" w:pos="1174"/>
                    </w:tabs>
                    <w:ind w:firstLine="740"/>
                    <w:jc w:val="both"/>
                  </w:pPr>
                  <w:r>
                    <w:rPr>
                      <w:rFonts w:ascii="Times New Roman" w:hAnsi="Times New Roman" w:cs="Times New Roman"/>
                      <w:sz w:val="28"/>
                      <w:szCs w:val="28"/>
                    </w:rPr>
                    <w:t>После создания системной организацией поручения автоматически направляется информация автору поручения, где указываются автор исполнения, исполнитель и текст.</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61"/>
          <w:headerReference w:type="default" r:id="rId62"/>
          <w:headerReference w:type="first" r:id="rId63"/>
          <w:pgSz w:w="11906" w:h="16838"/>
          <w:pgMar w:top="360" w:right="360" w:bottom="360" w:left="360" w:header="0" w:footer="720" w:gutter="0"/>
          <w:cols w:space="720"/>
          <w:docGrid w:linePitch="360"/>
        </w:sectPr>
      </w:pPr>
      <w:r>
        <w:lastRenderedPageBreak/>
        <w:pict>
          <v:shape id="_x0000_s2094" type="#_x0000_t202" style="position:absolute;margin-left:329.65pt;margin-top:31.35pt;width:1.1pt;height:16.05pt;z-index:251613184;mso-wrap-distance-left:0;mso-wrap-distance-right:0;mso-position-horizontal-relative:page;mso-position-vertical-relative:page" stroked="f">
            <v:fill opacity="0" color2="black"/>
            <v:textbox inset="0,0,0,0">
              <w:txbxContent>
                <w:p w:rsidR="00DC3335" w:rsidRDefault="00DC3335">
                  <w:pPr>
                    <w:rPr>
                      <w:rFonts w:ascii="Times New Roman" w:hAnsi="Times New Roman" w:cs="Times New Roman"/>
                      <w:sz w:val="28"/>
                      <w:szCs w:val="28"/>
                    </w:rPr>
                  </w:pPr>
                </w:p>
              </w:txbxContent>
            </v:textbox>
            <w10:wrap type="square" side="largest"/>
          </v:shape>
        </w:pict>
      </w:r>
      <w:r>
        <w:pict>
          <v:shape id="_x0000_s2095" type="#_x0000_t202" style="position:absolute;margin-left:83.9pt;margin-top:58.35pt;width:470.1pt;height:722pt;z-index:251614208;mso-wrap-distance-left:0;mso-wrap-distance-right:0;mso-position-horizontal-relative:page;mso-position-vertical-relative:page" stroked="f">
            <v:fill opacity="0" color2="black"/>
            <v:textbox inset="0,0,0,0">
              <w:txbxContent>
                <w:p w:rsidR="00DC3335" w:rsidRDefault="00DC3335">
                  <w:pPr>
                    <w:numPr>
                      <w:ilvl w:val="0"/>
                      <w:numId w:val="2"/>
                    </w:numPr>
                    <w:tabs>
                      <w:tab w:val="left" w:pos="1172"/>
                    </w:tabs>
                    <w:spacing w:after="240"/>
                    <w:ind w:firstLine="740"/>
                    <w:jc w:val="both"/>
                  </w:pPr>
                  <w:r>
                    <w:rPr>
                      <w:rFonts w:ascii="Times New Roman" w:hAnsi="Times New Roman" w:cs="Times New Roman"/>
                      <w:sz w:val="28"/>
                      <w:szCs w:val="28"/>
                    </w:rPr>
                    <w:t>Сотрудники, получившие уведомление о назначении их исполнителями ОРД согласно поручению, создают</w:t>
                  </w:r>
                  <w:hyperlink w:anchor="bookmark58" w:history="1">
                    <w:r>
                      <w:rPr>
                        <w:rStyle w:val="a3"/>
                        <w:rFonts w:ascii="Times New Roman" w:hAnsi="Times New Roman" w:cs="Times New Roman"/>
                        <w:sz w:val="28"/>
                        <w:szCs w:val="28"/>
                      </w:rPr>
                      <w:t xml:space="preserve"> </w:t>
                    </w:r>
                    <w:r>
                      <w:rPr>
                        <w:rStyle w:val="a3"/>
                        <w:rFonts w:ascii="Times New Roman" w:hAnsi="Times New Roman" w:cs="Times New Roman"/>
                      </w:rPr>
                      <w:t xml:space="preserve">отчет </w:t>
                    </w:r>
                  </w:hyperlink>
                  <w:r>
                    <w:rPr>
                      <w:rFonts w:ascii="Times New Roman" w:hAnsi="Times New Roman" w:cs="Times New Roman"/>
                      <w:sz w:val="28"/>
                      <w:szCs w:val="28"/>
                    </w:rPr>
                    <w:t>об исполнении КП, отражающий все этапы и конечный итог исполнения поручения согласно приложению № 9 к настоящему Регламенту.</w:t>
                  </w:r>
                </w:p>
                <w:p w:rsidR="00DC3335" w:rsidRDefault="00DC3335">
                  <w:pPr>
                    <w:numPr>
                      <w:ilvl w:val="0"/>
                      <w:numId w:val="2"/>
                    </w:numPr>
                    <w:tabs>
                      <w:tab w:val="left" w:pos="1172"/>
                    </w:tabs>
                    <w:spacing w:after="240"/>
                    <w:ind w:firstLine="740"/>
                    <w:jc w:val="both"/>
                  </w:pPr>
                  <w:r>
                    <w:rPr>
                      <w:rFonts w:ascii="Times New Roman" w:hAnsi="Times New Roman" w:cs="Times New Roman"/>
                      <w:sz w:val="28"/>
                      <w:szCs w:val="28"/>
                    </w:rPr>
                    <w:t>Исполнитель, являющийся руководителем структурного подразделения, имеет возможность создать последующее поручение для сотрудников, находящихся в его подчинении.</w:t>
                  </w:r>
                </w:p>
                <w:p w:rsidR="00DC3335" w:rsidRDefault="00DC3335">
                  <w:pPr>
                    <w:numPr>
                      <w:ilvl w:val="0"/>
                      <w:numId w:val="2"/>
                    </w:numPr>
                    <w:tabs>
                      <w:tab w:val="left" w:pos="1186"/>
                    </w:tabs>
                    <w:spacing w:after="240"/>
                    <w:ind w:firstLine="740"/>
                    <w:jc w:val="both"/>
                  </w:pPr>
                  <w:r>
                    <w:rPr>
                      <w:rFonts w:ascii="Times New Roman" w:hAnsi="Times New Roman" w:cs="Times New Roman"/>
                      <w:sz w:val="28"/>
                      <w:szCs w:val="28"/>
                    </w:rPr>
                    <w:t>В случае принятия решения о переносе срока исполнения поручения, согласованного с руководителем, делопроизводитель на вкладке «Жизненный цикл» в разделе «Исполнение» выбирает поручение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DC3335" w:rsidRDefault="00DC3335">
                  <w:pPr>
                    <w:numPr>
                      <w:ilvl w:val="0"/>
                      <w:numId w:val="2"/>
                    </w:numPr>
                    <w:tabs>
                      <w:tab w:val="left" w:pos="1182"/>
                    </w:tabs>
                    <w:spacing w:after="240"/>
                    <w:ind w:firstLine="740"/>
                    <w:jc w:val="both"/>
                  </w:pPr>
                  <w:r>
                    <w:rPr>
                      <w:rFonts w:ascii="Times New Roman" w:hAnsi="Times New Roman" w:cs="Times New Roman"/>
                      <w:sz w:val="28"/>
                      <w:szCs w:val="28"/>
                    </w:rPr>
                    <w:t>Снять поручение с контроля имеет право автор поручения, или замещающий его сотрудник, или сотрудники службы ДО и канцелярии ОМСУ или подведомственной им организации.</w:t>
                  </w:r>
                </w:p>
                <w:p w:rsidR="00DC3335" w:rsidRDefault="00DC3335">
                  <w:pPr>
                    <w:spacing w:after="240"/>
                    <w:ind w:firstLine="740"/>
                    <w:jc w:val="both"/>
                  </w:pPr>
                  <w:r>
                    <w:rPr>
                      <w:rFonts w:ascii="Times New Roman" w:hAnsi="Times New Roman" w:cs="Times New Roman"/>
                      <w:sz w:val="28"/>
                      <w:szCs w:val="28"/>
                    </w:rPr>
                    <w:t xml:space="preserve">При условии, что поручение полностью исполнено (поставленные в поручении и (или) в ОРД вопросы и задачи исполнителем решены и (или) выполнены), автор поручения или контролер на вкладке «Жизненный цикл» в разделе «Исполнение» выбирает поручение, в котором указан требуемый исполнитель, и устанавливает признак «Полностью исполнен» согласно </w:t>
                  </w:r>
                  <w:hyperlink w:anchor="bookmark66" w:history="1">
                    <w:r>
                      <w:rPr>
                        <w:rStyle w:val="a3"/>
                        <w:rFonts w:ascii="Times New Roman" w:hAnsi="Times New Roman" w:cs="Times New Roman"/>
                      </w:rPr>
                      <w:t xml:space="preserve">приложению № 10 </w:t>
                    </w:r>
                  </w:hyperlink>
                  <w:r>
                    <w:rPr>
                      <w:rFonts w:ascii="Times New Roman" w:hAnsi="Times New Roman" w:cs="Times New Roman"/>
                      <w:sz w:val="28"/>
                      <w:szCs w:val="28"/>
                    </w:rPr>
                    <w:t>к настоящему Регламенту.</w:t>
                  </w:r>
                </w:p>
                <w:p w:rsidR="00DC3335" w:rsidRDefault="00DC3335">
                  <w:pPr>
                    <w:numPr>
                      <w:ilvl w:val="0"/>
                      <w:numId w:val="2"/>
                    </w:numPr>
                    <w:tabs>
                      <w:tab w:val="left" w:pos="1186"/>
                    </w:tabs>
                    <w:spacing w:after="273"/>
                    <w:ind w:firstLine="740"/>
                    <w:jc w:val="both"/>
                  </w:pPr>
                  <w:r>
                    <w:rPr>
                      <w:rFonts w:ascii="Times New Roman" w:hAnsi="Times New Roman" w:cs="Times New Roman"/>
                      <w:sz w:val="28"/>
                      <w:szCs w:val="28"/>
                    </w:rPr>
                    <w:t>В случае принятия решения о снятии ОРД с контроля в целом руководитель, или контролер, или делопроизводитель выбирает карточку ОРД и устанавливает признак «Полностью исполнен» согласно</w:t>
                  </w:r>
                  <w:hyperlink w:anchor="bookmark66" w:history="1">
                    <w:r>
                      <w:rPr>
                        <w:rStyle w:val="a3"/>
                        <w:rFonts w:ascii="Times New Roman" w:hAnsi="Times New Roman" w:cs="Times New Roman"/>
                        <w:sz w:val="28"/>
                        <w:szCs w:val="28"/>
                      </w:rPr>
                      <w:t xml:space="preserve"> </w:t>
                    </w:r>
                    <w:r>
                      <w:rPr>
                        <w:rStyle w:val="a3"/>
                        <w:rFonts w:ascii="Times New Roman" w:hAnsi="Times New Roman" w:cs="Times New Roman"/>
                      </w:rPr>
                      <w:t>приложению № 10</w:t>
                    </w:r>
                  </w:hyperlink>
                  <w:r>
                    <w:rPr>
                      <w:rFonts w:ascii="Times New Roman" w:hAnsi="Times New Roman" w:cs="Times New Roman"/>
                    </w:rPr>
                    <w:t xml:space="preserve"> </w:t>
                  </w:r>
                  <w:r>
                    <w:rPr>
                      <w:rFonts w:ascii="Times New Roman" w:hAnsi="Times New Roman" w:cs="Times New Roman"/>
                      <w:sz w:val="28"/>
                      <w:szCs w:val="28"/>
                    </w:rPr>
                    <w:t>к настоящему Регламенту.</w:t>
                  </w:r>
                </w:p>
                <w:p w:rsidR="00DC3335" w:rsidRDefault="00DC3335">
                  <w:pPr>
                    <w:pStyle w:val="28"/>
                    <w:numPr>
                      <w:ilvl w:val="0"/>
                      <w:numId w:val="6"/>
                    </w:numPr>
                    <w:shd w:val="clear" w:color="auto" w:fill="auto"/>
                    <w:tabs>
                      <w:tab w:val="left" w:pos="3054"/>
                    </w:tabs>
                    <w:spacing w:before="0" w:after="272" w:line="240" w:lineRule="auto"/>
                    <w:ind w:left="2660"/>
                    <w:jc w:val="both"/>
                  </w:pPr>
                  <w:r>
                    <w:t>Работа с исходящими документами</w:t>
                  </w:r>
                </w:p>
                <w:p w:rsidR="00DC3335" w:rsidRDefault="00DC3335">
                  <w:pPr>
                    <w:numPr>
                      <w:ilvl w:val="0"/>
                      <w:numId w:val="2"/>
                    </w:numPr>
                    <w:tabs>
                      <w:tab w:val="left" w:pos="1206"/>
                    </w:tabs>
                    <w:spacing w:after="243"/>
                    <w:ind w:firstLine="740"/>
                    <w:jc w:val="both"/>
                  </w:pPr>
                  <w:r>
                    <w:rPr>
                      <w:rFonts w:ascii="Times New Roman" w:hAnsi="Times New Roman" w:cs="Times New Roman"/>
                      <w:sz w:val="28"/>
                      <w:szCs w:val="28"/>
                    </w:rPr>
                    <w:t>Для работы с ИсхД в СЭД используется модуль «Исходящие».</w:t>
                  </w:r>
                </w:p>
                <w:p w:rsidR="00DC3335" w:rsidRDefault="00DC3335">
                  <w:pPr>
                    <w:spacing w:after="270"/>
                    <w:ind w:firstLine="740"/>
                    <w:jc w:val="both"/>
                  </w:pPr>
                  <w:r>
                    <w:rPr>
                      <w:rFonts w:ascii="Times New Roman" w:hAnsi="Times New Roman" w:cs="Times New Roman"/>
                      <w:sz w:val="28"/>
                      <w:szCs w:val="28"/>
                    </w:rPr>
                    <w:t>При работе с ИсхД в СЭД сотрудники подразделяются на следующие категории:</w:t>
                  </w:r>
                </w:p>
                <w:p w:rsidR="00DC3335" w:rsidRDefault="00DC3335">
                  <w:pPr>
                    <w:spacing w:after="234"/>
                    <w:ind w:firstLine="740"/>
                    <w:jc w:val="both"/>
                  </w:pPr>
                  <w:r>
                    <w:rPr>
                      <w:rFonts w:ascii="Times New Roman" w:hAnsi="Times New Roman" w:cs="Times New Roman"/>
                      <w:sz w:val="28"/>
                      <w:szCs w:val="28"/>
                    </w:rPr>
                    <w:t>исполнитель - сотрудник, который создает ИсхД;</w:t>
                  </w:r>
                </w:p>
                <w:p w:rsidR="00DC3335" w:rsidRDefault="00DC3335">
                  <w:pPr>
                    <w:spacing w:after="273"/>
                    <w:ind w:firstLine="740"/>
                    <w:jc w:val="both"/>
                  </w:pPr>
                  <w:r>
                    <w:rPr>
                      <w:rFonts w:ascii="Times New Roman" w:hAnsi="Times New Roman" w:cs="Times New Roman"/>
                      <w:sz w:val="28"/>
                      <w:szCs w:val="28"/>
                    </w:rPr>
                    <w:t>делопроизводитель - секретарь, или помощник, или сотрудник ОМСУ, структурного подразделения или подведомственной организации, ответственный за ведение делопроизводства.</w:t>
                  </w:r>
                </w:p>
                <w:p w:rsidR="00DC3335" w:rsidRDefault="00DC3335">
                  <w:pPr>
                    <w:numPr>
                      <w:ilvl w:val="0"/>
                      <w:numId w:val="2"/>
                    </w:numPr>
                    <w:tabs>
                      <w:tab w:val="left" w:pos="1206"/>
                    </w:tabs>
                    <w:ind w:firstLine="740"/>
                    <w:jc w:val="both"/>
                  </w:pPr>
                  <w:r>
                    <w:rPr>
                      <w:rFonts w:ascii="Times New Roman" w:hAnsi="Times New Roman" w:cs="Times New Roman"/>
                      <w:sz w:val="28"/>
                      <w:szCs w:val="28"/>
                    </w:rPr>
                    <w:t>При создании проекта ИсхД в СЭД исполнитель создает КД и в</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64"/>
          <w:headerReference w:type="default" r:id="rId65"/>
          <w:headerReference w:type="first" r:id="rId66"/>
          <w:pgSz w:w="11906" w:h="16838"/>
          <w:pgMar w:top="360" w:right="360" w:bottom="360" w:left="360" w:header="0" w:footer="720" w:gutter="0"/>
          <w:cols w:space="720"/>
          <w:docGrid w:linePitch="360"/>
        </w:sectPr>
      </w:pPr>
      <w:r>
        <w:lastRenderedPageBreak/>
        <w:pict>
          <v:shape id="_x0000_s2096" type="#_x0000_t202" style="position:absolute;margin-left:329.5pt;margin-top:31.35pt;width:1.1pt;height:16.05pt;z-index:251615232;mso-wrap-distance-left:0;mso-wrap-distance-right:0;mso-position-horizontal-relative:page;mso-position-vertical-relative:page" stroked="f">
            <v:fill opacity="0" color2="black"/>
            <v:textbox inset="0,0,0,0">
              <w:txbxContent>
                <w:p w:rsidR="00DC3335" w:rsidRDefault="00DC3335">
                  <w:pPr>
                    <w:rPr>
                      <w:rFonts w:ascii="Times New Roman" w:hAnsi="Times New Roman" w:cs="Times New Roman"/>
                      <w:sz w:val="28"/>
                      <w:szCs w:val="28"/>
                    </w:rPr>
                  </w:pPr>
                </w:p>
              </w:txbxContent>
            </v:textbox>
            <w10:wrap type="square" side="largest"/>
          </v:shape>
        </w:pict>
      </w:r>
      <w:r>
        <w:pict>
          <v:shape id="_x0000_s2097" type="#_x0000_t202" style="position:absolute;margin-left:83.75pt;margin-top:58.35pt;width:470.35pt;height:250pt;z-index:251616256;mso-wrap-distance-left:0;mso-wrap-distance-right:0;mso-position-horizontal-relative:page;mso-position-vertical-relative:page" stroked="f">
            <v:fill opacity="0" color2="black"/>
            <v:textbox inset="0,0,0,0">
              <w:txbxContent>
                <w:p w:rsidR="00DC3335" w:rsidRDefault="00DC3335">
                  <w:pPr>
                    <w:tabs>
                      <w:tab w:val="left" w:pos="466"/>
                    </w:tabs>
                    <w:spacing w:after="273"/>
                    <w:jc w:val="both"/>
                  </w:pPr>
                  <w:r>
                    <w:rPr>
                      <w:rFonts w:ascii="Times New Roman" w:hAnsi="Times New Roman" w:cs="Times New Roman"/>
                      <w:sz w:val="28"/>
                      <w:szCs w:val="28"/>
                    </w:rPr>
                    <w:t>обязательном порядке заполняет на вкладке «Реквизиты» следующие поля согласно</w:t>
                  </w:r>
                  <w:hyperlink w:anchor="bookmark18"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1 </w:t>
                    </w:r>
                  </w:hyperlink>
                  <w:r>
                    <w:rPr>
                      <w:rFonts w:ascii="Times New Roman" w:hAnsi="Times New Roman" w:cs="Times New Roman"/>
                      <w:sz w:val="28"/>
                      <w:szCs w:val="28"/>
                    </w:rPr>
                    <w:t>к настоящему Регламенту:</w:t>
                  </w:r>
                </w:p>
                <w:p w:rsidR="00DC3335" w:rsidRDefault="00DC3335">
                  <w:pPr>
                    <w:spacing w:after="277"/>
                    <w:ind w:firstLine="740"/>
                    <w:jc w:val="both"/>
                  </w:pPr>
                  <w:r>
                    <w:rPr>
                      <w:rFonts w:ascii="Times New Roman" w:hAnsi="Times New Roman" w:cs="Times New Roman"/>
                      <w:sz w:val="28"/>
                      <w:szCs w:val="28"/>
                    </w:rPr>
                    <w:t>«Заголовок» - отражает краткое содержание документа;</w:t>
                  </w:r>
                </w:p>
                <w:p w:rsidR="00DC3335" w:rsidRDefault="00DC3335">
                  <w:pPr>
                    <w:spacing w:after="239"/>
                    <w:ind w:firstLine="740"/>
                    <w:jc w:val="both"/>
                  </w:pPr>
                  <w:r>
                    <w:rPr>
                      <w:rFonts w:ascii="Times New Roman" w:hAnsi="Times New Roman" w:cs="Times New Roman"/>
                      <w:sz w:val="28"/>
                      <w:szCs w:val="28"/>
                    </w:rPr>
                    <w:t>«Вид документа» - вид ИсхД. Значение выбирается из справочника;</w:t>
                  </w:r>
                </w:p>
                <w:p w:rsidR="00DC3335" w:rsidRDefault="00DC3335">
                  <w:pPr>
                    <w:spacing w:after="236"/>
                    <w:ind w:firstLine="740"/>
                    <w:jc w:val="both"/>
                  </w:pPr>
                  <w:r>
                    <w:rPr>
                      <w:rFonts w:ascii="Times New Roman" w:hAnsi="Times New Roman" w:cs="Times New Roman"/>
                      <w:sz w:val="28"/>
                      <w:szCs w:val="28"/>
                    </w:rPr>
                    <w:t>«Дата документа» - дата ИсхД. По умолчанию проставляется текущая дата создания документа;</w:t>
                  </w:r>
                </w:p>
                <w:p w:rsidR="00DC3335" w:rsidRDefault="00DC3335">
                  <w:pPr>
                    <w:spacing w:after="244"/>
                    <w:ind w:firstLine="740"/>
                    <w:jc w:val="both"/>
                  </w:pPr>
                  <w:r>
                    <w:rPr>
                      <w:rFonts w:ascii="Times New Roman" w:hAnsi="Times New Roman" w:cs="Times New Roman"/>
                      <w:sz w:val="28"/>
                      <w:szCs w:val="28"/>
                    </w:rPr>
                    <w:t>«Подпись» - содержит фамилию, имя, отчество (при наличии) руководителя, подписывающего документ. Поле заполняется выбором из СО;</w:t>
                  </w:r>
                </w:p>
                <w:p w:rsidR="00DC3335" w:rsidRDefault="00DC3335">
                  <w:pPr>
                    <w:ind w:firstLine="740"/>
                    <w:jc w:val="both"/>
                  </w:pPr>
                  <w:r>
                    <w:rPr>
                      <w:rFonts w:ascii="Times New Roman" w:hAnsi="Times New Roman" w:cs="Times New Roman"/>
                      <w:sz w:val="28"/>
                      <w:szCs w:val="28"/>
                    </w:rPr>
                    <w:t>«Исполнители» - заполняется автоматический фамилией и инициалами сотрудника, создавшего проект ИсхД. При необходимости можно выбрать из СО;</w:t>
                  </w:r>
                </w:p>
              </w:txbxContent>
            </v:textbox>
            <w10:wrap type="square" side="largest"/>
          </v:shape>
        </w:pict>
      </w:r>
      <w:r>
        <w:pict>
          <v:shape id="_x0000_s2098" type="#_x0000_t202" style="position:absolute;margin-left:83.75pt;margin-top:319.45pt;width:470.35pt;height:459.25pt;z-index:251617280;mso-wrap-distance-left:0;mso-wrap-distance-right:0;mso-position-horizontal-relative:page;mso-position-vertical-relative:page" stroked="f">
            <v:fill opacity="0" color2="black"/>
            <v:textbox inset="0,0,0,0">
              <w:txbxContent>
                <w:p w:rsidR="00DC3335" w:rsidRDefault="00DC3335">
                  <w:pPr>
                    <w:spacing w:after="240"/>
                    <w:ind w:firstLine="740"/>
                    <w:jc w:val="both"/>
                  </w:pPr>
                  <w:r>
                    <w:rPr>
                      <w:rFonts w:ascii="Times New Roman" w:hAnsi="Times New Roman" w:cs="Times New Roman"/>
                      <w:sz w:val="28"/>
                      <w:szCs w:val="28"/>
                    </w:rPr>
                    <w:t>«Адресаты» - указываются организация и должностное лицо, которому адресован документ. Если адресатом является организация - участник МЭДО, то после сохранения информации в верхней части КД отобразится признак «МЭДО». В случае отсутствия в СпО наименования организации описание организации создается согласно</w:t>
                  </w:r>
                  <w:hyperlink w:anchor="bookmark91" w:history="1">
                    <w:r>
                      <w:rPr>
                        <w:rStyle w:val="a3"/>
                        <w:rFonts w:ascii="Times New Roman" w:hAnsi="Times New Roman" w:cs="Times New Roman"/>
                        <w:sz w:val="28"/>
                        <w:szCs w:val="28"/>
                      </w:rPr>
                      <w:t xml:space="preserve"> </w:t>
                    </w:r>
                    <w:r>
                      <w:rPr>
                        <w:rStyle w:val="a3"/>
                        <w:rFonts w:ascii="Times New Roman" w:hAnsi="Times New Roman" w:cs="Times New Roman"/>
                      </w:rPr>
                      <w:t>приложению № 1</w:t>
                    </w:r>
                  </w:hyperlink>
                  <w:r>
                    <w:rPr>
                      <w:rFonts w:ascii="Times New Roman" w:hAnsi="Times New Roman" w:cs="Times New Roman"/>
                    </w:rPr>
                    <w:t xml:space="preserve">5 </w:t>
                  </w:r>
                  <w:r>
                    <w:rPr>
                      <w:rFonts w:ascii="Times New Roman" w:hAnsi="Times New Roman" w:cs="Times New Roman"/>
                      <w:sz w:val="28"/>
                      <w:szCs w:val="28"/>
                    </w:rPr>
                    <w:t>к настоящему Регламенту.</w:t>
                  </w:r>
                </w:p>
                <w:p w:rsidR="00DC3335" w:rsidRDefault="00DC3335">
                  <w:pPr>
                    <w:numPr>
                      <w:ilvl w:val="0"/>
                      <w:numId w:val="2"/>
                    </w:numPr>
                    <w:tabs>
                      <w:tab w:val="left" w:pos="1177"/>
                    </w:tabs>
                    <w:spacing w:after="244"/>
                    <w:ind w:firstLine="740"/>
                    <w:jc w:val="both"/>
                  </w:pPr>
                  <w:r>
                    <w:rPr>
                      <w:rFonts w:ascii="Times New Roman" w:hAnsi="Times New Roman" w:cs="Times New Roman"/>
                      <w:sz w:val="28"/>
                      <w:szCs w:val="28"/>
                    </w:rPr>
                    <w:t>На вкладке «Содержание» при помощи кнопки «Действия» в ниспадающем меню исполнитель выбирает один из пунктов, позволяющих присоединить файл ИсхД к КД, согласно</w:t>
                  </w:r>
                  <w:hyperlink w:anchor="bookmark20"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2 </w:t>
                    </w:r>
                  </w:hyperlink>
                  <w:r>
                    <w:rPr>
                      <w:rFonts w:ascii="Times New Roman" w:hAnsi="Times New Roman" w:cs="Times New Roman"/>
                      <w:sz w:val="28"/>
                      <w:szCs w:val="28"/>
                    </w:rPr>
                    <w:t>к настоящему Регламенту.</w:t>
                  </w:r>
                </w:p>
                <w:p w:rsidR="00DC3335" w:rsidRDefault="00DC3335">
                  <w:pPr>
                    <w:spacing w:after="236"/>
                    <w:ind w:firstLine="740"/>
                    <w:jc w:val="both"/>
                  </w:pPr>
                  <w:r>
                    <w:rPr>
                      <w:rFonts w:ascii="Times New Roman" w:hAnsi="Times New Roman" w:cs="Times New Roman"/>
                      <w:sz w:val="28"/>
                      <w:szCs w:val="28"/>
                    </w:rPr>
                    <w:t xml:space="preserve">В случае если ИсхД с МЭДО-адресатом, то исполнитель выбирает основной файл формата </w:t>
                  </w:r>
                  <w:r>
                    <w:rPr>
                      <w:rFonts w:ascii="Times New Roman" w:hAnsi="Times New Roman" w:cs="Times New Roman"/>
                      <w:sz w:val="28"/>
                      <w:szCs w:val="28"/>
                      <w:lang w:eastAsia="en-US" w:bidi="en-US"/>
                    </w:rPr>
                    <w:t>.</w:t>
                  </w:r>
                  <w:r>
                    <w:rPr>
                      <w:rFonts w:ascii="Times New Roman" w:hAnsi="Times New Roman" w:cs="Times New Roman"/>
                      <w:sz w:val="28"/>
                      <w:szCs w:val="28"/>
                      <w:lang w:val="en-US" w:eastAsia="en-US" w:bidi="en-US"/>
                    </w:rPr>
                    <w:t>doc</w:t>
                  </w:r>
                  <w:r>
                    <w:rPr>
                      <w:rFonts w:ascii="Times New Roman" w:hAnsi="Times New Roman" w:cs="Times New Roman"/>
                      <w:sz w:val="28"/>
                      <w:szCs w:val="28"/>
                      <w:lang w:eastAsia="en-US" w:bidi="en-US"/>
                    </w:rPr>
                    <w:t>/.</w:t>
                  </w:r>
                  <w:r>
                    <w:rPr>
                      <w:rFonts w:ascii="Times New Roman" w:hAnsi="Times New Roman" w:cs="Times New Roman"/>
                      <w:sz w:val="28"/>
                      <w:szCs w:val="28"/>
                      <w:lang w:val="en-US" w:eastAsia="en-US" w:bidi="en-US"/>
                    </w:rPr>
                    <w:t>docx</w:t>
                  </w:r>
                  <w:r>
                    <w:rPr>
                      <w:rFonts w:ascii="Times New Roman" w:hAnsi="Times New Roman" w:cs="Times New Roman"/>
                      <w:sz w:val="28"/>
                      <w:szCs w:val="28"/>
                      <w:lang w:eastAsia="en-US" w:bidi="en-US"/>
                    </w:rPr>
                    <w:t xml:space="preserve">, </w:t>
                  </w:r>
                  <w:r>
                    <w:rPr>
                      <w:rFonts w:ascii="Times New Roman" w:hAnsi="Times New Roman" w:cs="Times New Roman"/>
                      <w:sz w:val="28"/>
                      <w:szCs w:val="28"/>
                    </w:rPr>
                    <w:t>содержащий метки для штампа подписи и регистрационного штампа.</w:t>
                  </w:r>
                </w:p>
                <w:p w:rsidR="00DC3335" w:rsidRDefault="00DC3335">
                  <w:pPr>
                    <w:numPr>
                      <w:ilvl w:val="0"/>
                      <w:numId w:val="2"/>
                    </w:numPr>
                    <w:tabs>
                      <w:tab w:val="left" w:pos="1172"/>
                    </w:tabs>
                    <w:spacing w:after="240"/>
                    <w:ind w:firstLine="740"/>
                    <w:jc w:val="both"/>
                  </w:pPr>
                  <w:r>
                    <w:rPr>
                      <w:rFonts w:ascii="Times New Roman" w:hAnsi="Times New Roman" w:cs="Times New Roman"/>
                      <w:sz w:val="28"/>
                      <w:szCs w:val="28"/>
                    </w:rPr>
                    <w:t>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ИсхД согласно</w:t>
                  </w:r>
                  <w:hyperlink w:anchor="bookmark74"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12 </w:t>
                    </w:r>
                  </w:hyperlink>
                  <w:r>
                    <w:rPr>
                      <w:rFonts w:ascii="Times New Roman" w:hAnsi="Times New Roman" w:cs="Times New Roman"/>
                      <w:sz w:val="28"/>
                      <w:szCs w:val="28"/>
                    </w:rPr>
                    <w:t>к настоящему Регламенту.</w:t>
                  </w:r>
                </w:p>
                <w:p w:rsidR="00DC3335" w:rsidRDefault="00DC3335">
                  <w:pPr>
                    <w:numPr>
                      <w:ilvl w:val="0"/>
                      <w:numId w:val="2"/>
                    </w:numPr>
                    <w:tabs>
                      <w:tab w:val="left" w:pos="1177"/>
                    </w:tabs>
                    <w:spacing w:after="240"/>
                    <w:ind w:firstLine="740"/>
                    <w:jc w:val="both"/>
                  </w:pPr>
                  <w:r>
                    <w:rPr>
                      <w:rFonts w:ascii="Times New Roman" w:hAnsi="Times New Roman" w:cs="Times New Roman"/>
                      <w:sz w:val="28"/>
                      <w:szCs w:val="28"/>
                    </w:rPr>
                    <w:t>В случае если ИсхД создается в ответ или во исполнение какого- 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w:t>
                  </w:r>
                  <w:hyperlink w:anchor="bookmark87" w:history="1">
                    <w:r>
                      <w:rPr>
                        <w:rStyle w:val="a3"/>
                        <w:rFonts w:ascii="Times New Roman" w:hAnsi="Times New Roman" w:cs="Times New Roman"/>
                        <w:sz w:val="28"/>
                        <w:szCs w:val="28"/>
                      </w:rPr>
                      <w:t xml:space="preserve"> </w:t>
                    </w:r>
                    <w:r>
                      <w:rPr>
                        <w:rStyle w:val="a3"/>
                        <w:rFonts w:ascii="Times New Roman" w:hAnsi="Times New Roman" w:cs="Times New Roman"/>
                      </w:rPr>
                      <w:t>приложению № 14</w:t>
                    </w:r>
                  </w:hyperlink>
                  <w:r>
                    <w:rPr>
                      <w:rFonts w:ascii="Times New Roman" w:hAnsi="Times New Roman" w:cs="Times New Roman"/>
                    </w:rPr>
                    <w:t xml:space="preserve"> </w:t>
                  </w:r>
                  <w:r>
                    <w:rPr>
                      <w:rFonts w:ascii="Times New Roman" w:hAnsi="Times New Roman" w:cs="Times New Roman"/>
                      <w:sz w:val="28"/>
                      <w:szCs w:val="28"/>
                    </w:rPr>
                    <w:t>к настоящему Регламенту.</w:t>
                  </w:r>
                </w:p>
                <w:p w:rsidR="00DC3335" w:rsidRDefault="00DC3335">
                  <w:pPr>
                    <w:numPr>
                      <w:ilvl w:val="0"/>
                      <w:numId w:val="2"/>
                    </w:numPr>
                    <w:tabs>
                      <w:tab w:val="left" w:pos="1172"/>
                    </w:tabs>
                    <w:ind w:firstLine="740"/>
                    <w:jc w:val="both"/>
                  </w:pPr>
                  <w:r>
                    <w:rPr>
                      <w:rFonts w:ascii="Times New Roman" w:hAnsi="Times New Roman" w:cs="Times New Roman"/>
                      <w:sz w:val="28"/>
                      <w:szCs w:val="28"/>
                    </w:rPr>
                    <w:t>После заполнения всех обязательных полей КД исполнитель направляет проект ИсхД на согласование при помощи кнопки на панели действий «Отправить/На согласование» согласно</w:t>
                  </w:r>
                  <w:hyperlink w:anchor="bookmark26"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3 </w:t>
                    </w:r>
                  </w:hyperlink>
                  <w:r>
                    <w:rPr>
                      <w:rFonts w:ascii="Times New Roman" w:hAnsi="Times New Roman" w:cs="Times New Roman"/>
                      <w:sz w:val="28"/>
                      <w:szCs w:val="28"/>
                    </w:rPr>
                    <w:t>к</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67"/>
          <w:headerReference w:type="default" r:id="rId68"/>
          <w:headerReference w:type="first" r:id="rId69"/>
          <w:pgSz w:w="11906" w:h="16838"/>
          <w:pgMar w:top="360" w:right="360" w:bottom="360" w:left="360" w:header="0" w:footer="720" w:gutter="0"/>
          <w:cols w:space="720"/>
          <w:docGrid w:linePitch="360"/>
        </w:sectPr>
      </w:pPr>
      <w:r>
        <w:lastRenderedPageBreak/>
        <w:pict>
          <v:shape id="_x0000_s2099" type="#_x0000_t202" style="position:absolute;margin-left:329.5pt;margin-top:9.75pt;width:1.1pt;height:16.05pt;z-index:251618304;mso-wrap-distance-left:0;mso-wrap-distance-right:0;mso-position-horizontal-relative:page;mso-position-vertical-relative:page" stroked="f">
            <v:fill opacity="0" color2="black"/>
            <v:textbox inset="0,0,0,0">
              <w:txbxContent>
                <w:p w:rsidR="00DC3335" w:rsidRDefault="00DC3335">
                  <w:pPr>
                    <w:rPr>
                      <w:rFonts w:ascii="Times New Roman" w:hAnsi="Times New Roman" w:cs="Times New Roman"/>
                      <w:sz w:val="28"/>
                      <w:szCs w:val="28"/>
                    </w:rPr>
                  </w:pPr>
                </w:p>
              </w:txbxContent>
            </v:textbox>
            <w10:wrap type="square" side="largest"/>
          </v:shape>
        </w:pict>
      </w:r>
      <w:r>
        <w:pict>
          <v:shape id="_x0000_s2100" type="#_x0000_t202" style="position:absolute;margin-left:83.75pt;margin-top:40pt;width:470.35pt;height:13.9pt;z-index:251619328;mso-wrap-distance-left:0;mso-wrap-distance-right:0;mso-position-horizontal-relative:page;mso-position-vertical-relative:page" stroked="f">
            <v:fill opacity="0" color2="black"/>
            <v:textbox inset="0,0,0,0">
              <w:txbxContent>
                <w:p w:rsidR="00DC3335" w:rsidRDefault="00DC3335">
                  <w:r>
                    <w:rPr>
                      <w:rFonts w:ascii="Times New Roman" w:hAnsi="Times New Roman" w:cs="Times New Roman"/>
                      <w:sz w:val="28"/>
                      <w:szCs w:val="28"/>
                    </w:rPr>
                    <w:t>настоящему Регламенту.</w:t>
                  </w:r>
                </w:p>
              </w:txbxContent>
            </v:textbox>
            <w10:wrap type="square" side="largest"/>
          </v:shape>
        </w:pict>
      </w:r>
      <w:r>
        <w:pict>
          <v:shape id="_x0000_s2101" type="#_x0000_t202" style="position:absolute;margin-left:83.75pt;margin-top:68.2pt;width:470.35pt;height:690.85pt;z-index:251620352;mso-wrap-distance-left:0;mso-wrap-distance-right:0;mso-position-horizontal-relative:page;mso-position-vertical-relative:page" stroked="f">
            <v:fill opacity="0" color2="black"/>
            <v:textbox inset="0,0,0,0">
              <w:txbxContent>
                <w:p w:rsidR="00DC3335" w:rsidRDefault="00DC3335">
                  <w:pPr>
                    <w:numPr>
                      <w:ilvl w:val="0"/>
                      <w:numId w:val="2"/>
                    </w:numPr>
                    <w:tabs>
                      <w:tab w:val="left" w:pos="1173"/>
                    </w:tabs>
                    <w:spacing w:after="240"/>
                    <w:ind w:firstLine="740"/>
                    <w:jc w:val="both"/>
                  </w:pPr>
                  <w:r>
                    <w:rPr>
                      <w:rFonts w:ascii="Times New Roman" w:hAnsi="Times New Roman" w:cs="Times New Roman"/>
                      <w:sz w:val="28"/>
                      <w:szCs w:val="28"/>
                    </w:rPr>
                    <w:t>Получив уведомление о начале процесса согласования, участник процесса согласования ознакомляется с проектом ИсхД и создает ответ согласно</w:t>
                  </w:r>
                  <w:hyperlink w:anchor="bookmark26"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3 </w:t>
                    </w:r>
                  </w:hyperlink>
                  <w:r>
                    <w:rPr>
                      <w:rFonts w:ascii="Times New Roman" w:hAnsi="Times New Roman" w:cs="Times New Roman"/>
                      <w:sz w:val="28"/>
                      <w:szCs w:val="28"/>
                    </w:rPr>
                    <w:t>к настоящему Регламенту.</w:t>
                  </w:r>
                </w:p>
                <w:p w:rsidR="00DC3335" w:rsidRDefault="00DC3335">
                  <w:pPr>
                    <w:numPr>
                      <w:ilvl w:val="0"/>
                      <w:numId w:val="2"/>
                    </w:numPr>
                    <w:tabs>
                      <w:tab w:val="left" w:pos="1173"/>
                    </w:tabs>
                    <w:spacing w:after="240"/>
                    <w:ind w:firstLine="740"/>
                    <w:jc w:val="both"/>
                  </w:pPr>
                  <w:r>
                    <w:rPr>
                      <w:rFonts w:ascii="Times New Roman" w:hAnsi="Times New Roman" w:cs="Times New Roman"/>
                      <w:sz w:val="28"/>
                      <w:szCs w:val="28"/>
                    </w:rPr>
                    <w:t>После завершения всех процессов согласования исполнитель при помощи кнопки на панели действий «Отправить/На подпись» направляет проект ИсхД на подпись руководителю согласно</w:t>
                  </w:r>
                  <w:hyperlink w:anchor="bookmark31"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4 </w:t>
                    </w:r>
                  </w:hyperlink>
                  <w:r>
                    <w:rPr>
                      <w:rFonts w:ascii="Times New Roman" w:hAnsi="Times New Roman" w:cs="Times New Roman"/>
                      <w:sz w:val="28"/>
                      <w:szCs w:val="28"/>
                    </w:rPr>
                    <w:t>к настоящему Регламенту.</w:t>
                  </w:r>
                </w:p>
                <w:p w:rsidR="00DC3335" w:rsidRDefault="00DC3335">
                  <w:pPr>
                    <w:numPr>
                      <w:ilvl w:val="0"/>
                      <w:numId w:val="2"/>
                    </w:numPr>
                    <w:tabs>
                      <w:tab w:val="left" w:pos="1202"/>
                    </w:tabs>
                    <w:ind w:firstLine="740"/>
                    <w:jc w:val="both"/>
                  </w:pPr>
                  <w:r>
                    <w:rPr>
                      <w:rFonts w:ascii="Times New Roman" w:hAnsi="Times New Roman" w:cs="Times New Roman"/>
                      <w:sz w:val="28"/>
                      <w:szCs w:val="28"/>
                    </w:rPr>
                    <w:t>В случае отправки на подпись проекта ИсхД с МЭДО-адресатом</w:t>
                  </w:r>
                </w:p>
                <w:p w:rsidR="00DC3335" w:rsidRDefault="00DC3335">
                  <w:pPr>
                    <w:tabs>
                      <w:tab w:val="left" w:pos="3435"/>
                      <w:tab w:val="left" w:pos="5676"/>
                      <w:tab w:val="left" w:pos="8475"/>
                    </w:tabs>
                    <w:jc w:val="both"/>
                  </w:pPr>
                  <w:r>
                    <w:rPr>
                      <w:rFonts w:ascii="Times New Roman" w:hAnsi="Times New Roman" w:cs="Times New Roman"/>
                      <w:sz w:val="28"/>
                      <w:szCs w:val="28"/>
                    </w:rPr>
                    <w:t xml:space="preserve">исполнитель из представления «Документы/Исходящие/Проекты (МЭДО)» при нажатии кнопки на панели действий «Отправить/На подпись» в открывшемся диалоговом окне (диалог выводится в случае, когда в содержание вложено несколько файлов) выбирает основной файл формата </w:t>
                  </w:r>
                  <w:r>
                    <w:rPr>
                      <w:rFonts w:ascii="Times New Roman" w:hAnsi="Times New Roman" w:cs="Times New Roman"/>
                      <w:sz w:val="28"/>
                      <w:szCs w:val="28"/>
                      <w:lang w:eastAsia="en-US" w:bidi="en-US"/>
                    </w:rPr>
                    <w:t>.</w:t>
                  </w:r>
                  <w:r>
                    <w:rPr>
                      <w:rFonts w:ascii="Times New Roman" w:hAnsi="Times New Roman" w:cs="Times New Roman"/>
                      <w:sz w:val="28"/>
                      <w:szCs w:val="28"/>
                      <w:lang w:val="en-US" w:eastAsia="en-US" w:bidi="en-US"/>
                    </w:rPr>
                    <w:t>doc</w:t>
                  </w:r>
                  <w:r>
                    <w:rPr>
                      <w:rFonts w:ascii="Times New Roman" w:hAnsi="Times New Roman" w:cs="Times New Roman"/>
                      <w:sz w:val="28"/>
                      <w:szCs w:val="28"/>
                      <w:lang w:eastAsia="en-US" w:bidi="en-US"/>
                    </w:rPr>
                    <w:t>/.</w:t>
                  </w:r>
                  <w:r>
                    <w:rPr>
                      <w:rFonts w:ascii="Times New Roman" w:hAnsi="Times New Roman" w:cs="Times New Roman"/>
                      <w:sz w:val="28"/>
                      <w:szCs w:val="28"/>
                      <w:lang w:val="en-US" w:eastAsia="en-US" w:bidi="en-US"/>
                    </w:rPr>
                    <w:t>docx</w:t>
                  </w:r>
                  <w:r>
                    <w:rPr>
                      <w:rFonts w:ascii="Times New Roman" w:hAnsi="Times New Roman" w:cs="Times New Roman"/>
                      <w:sz w:val="28"/>
                      <w:szCs w:val="28"/>
                      <w:lang w:eastAsia="en-US" w:bidi="en-US"/>
                    </w:rPr>
                    <w:t xml:space="preserve">, </w:t>
                  </w:r>
                  <w:r>
                    <w:rPr>
                      <w:rFonts w:ascii="Times New Roman" w:hAnsi="Times New Roman" w:cs="Times New Roman"/>
                      <w:sz w:val="28"/>
                      <w:szCs w:val="28"/>
                    </w:rPr>
                    <w:t>содержащий метки для штампа подписи и регистрационного штампа, после чего</w:t>
                  </w:r>
                  <w:r>
                    <w:rPr>
                      <w:rFonts w:ascii="Times New Roman" w:hAnsi="Times New Roman" w:cs="Times New Roman"/>
                      <w:sz w:val="28"/>
                      <w:szCs w:val="28"/>
                    </w:rPr>
                    <w:tab/>
                    <w:t>в КД будет</w:t>
                  </w:r>
                  <w:r>
                    <w:rPr>
                      <w:rFonts w:ascii="Times New Roman" w:hAnsi="Times New Roman" w:cs="Times New Roman"/>
                      <w:sz w:val="28"/>
                      <w:szCs w:val="28"/>
                    </w:rPr>
                    <w:tab/>
                    <w:t>установлен статус</w:t>
                  </w:r>
                  <w:r>
                    <w:rPr>
                      <w:rFonts w:ascii="Times New Roman" w:hAnsi="Times New Roman" w:cs="Times New Roman"/>
                      <w:sz w:val="28"/>
                      <w:szCs w:val="28"/>
                    </w:rPr>
                    <w:tab/>
                    <w:t>«Идет</w:t>
                  </w:r>
                </w:p>
                <w:p w:rsidR="00DC3335" w:rsidRDefault="00DC3335">
                  <w:pPr>
                    <w:spacing w:after="233"/>
                    <w:jc w:val="both"/>
                  </w:pPr>
                  <w:r>
                    <w:rPr>
                      <w:rFonts w:ascii="Times New Roman" w:hAnsi="Times New Roman" w:cs="Times New Roman"/>
                      <w:sz w:val="28"/>
                      <w:szCs w:val="28"/>
                    </w:rPr>
                    <w:t>конвертация/валидация основного файла документа».</w:t>
                  </w:r>
                </w:p>
                <w:p w:rsidR="00DC3335" w:rsidRDefault="00DC3335">
                  <w:pPr>
                    <w:spacing w:after="252"/>
                    <w:ind w:firstLine="740"/>
                    <w:jc w:val="both"/>
                  </w:pPr>
                  <w:r>
                    <w:rPr>
                      <w:rFonts w:ascii="Times New Roman" w:hAnsi="Times New Roman" w:cs="Times New Roman"/>
                      <w:sz w:val="28"/>
                      <w:szCs w:val="28"/>
                    </w:rPr>
                    <w:t>По окончании конвертации основного файла будет сформировано уведомление о передаче ИсхД на подпись руководителю.</w:t>
                  </w:r>
                </w:p>
                <w:p w:rsidR="00DC3335" w:rsidRDefault="00DC3335">
                  <w:pPr>
                    <w:numPr>
                      <w:ilvl w:val="0"/>
                      <w:numId w:val="2"/>
                    </w:numPr>
                    <w:tabs>
                      <w:tab w:val="left" w:pos="1173"/>
                    </w:tabs>
                    <w:spacing w:after="236"/>
                    <w:ind w:firstLine="740"/>
                    <w:jc w:val="both"/>
                  </w:pPr>
                  <w:r>
                    <w:rPr>
                      <w:rFonts w:ascii="Times New Roman" w:hAnsi="Times New Roman" w:cs="Times New Roman"/>
                      <w:sz w:val="28"/>
                      <w:szCs w:val="28"/>
                    </w:rPr>
                    <w:t>В случае подписания проекта ИсхД с МЭДО-адресатом на вкладке «Содержание» в разделе «Подписи и штампы» добавится файл штампа подписи.</w:t>
                  </w:r>
                </w:p>
                <w:p w:rsidR="00DC3335" w:rsidRDefault="00DC3335">
                  <w:pPr>
                    <w:numPr>
                      <w:ilvl w:val="0"/>
                      <w:numId w:val="2"/>
                    </w:numPr>
                    <w:tabs>
                      <w:tab w:val="left" w:pos="1173"/>
                    </w:tabs>
                    <w:spacing w:after="240"/>
                    <w:ind w:firstLine="740"/>
                    <w:jc w:val="both"/>
                  </w:pPr>
                  <w:r>
                    <w:rPr>
                      <w:rFonts w:ascii="Times New Roman" w:hAnsi="Times New Roman" w:cs="Times New Roman"/>
                      <w:sz w:val="28"/>
                      <w:szCs w:val="28"/>
                    </w:rPr>
                    <w:t>Подписанный ИсхД направляется на регистрацию. КД присваивается статус «На регистрации».</w:t>
                  </w:r>
                </w:p>
                <w:p w:rsidR="00DC3335" w:rsidRDefault="00DC3335">
                  <w:pPr>
                    <w:tabs>
                      <w:tab w:val="left" w:pos="3435"/>
                      <w:tab w:val="left" w:pos="5676"/>
                      <w:tab w:val="left" w:pos="8475"/>
                    </w:tabs>
                    <w:ind w:firstLine="740"/>
                    <w:jc w:val="both"/>
                  </w:pPr>
                  <w:r>
                    <w:rPr>
                      <w:rFonts w:ascii="Times New Roman" w:hAnsi="Times New Roman" w:cs="Times New Roman"/>
                      <w:sz w:val="28"/>
                      <w:szCs w:val="28"/>
                    </w:rPr>
                    <w:t>Делопроизводитель</w:t>
                  </w:r>
                  <w:r>
                    <w:rPr>
                      <w:rFonts w:ascii="Times New Roman" w:hAnsi="Times New Roman" w:cs="Times New Roman"/>
                      <w:sz w:val="28"/>
                      <w:szCs w:val="28"/>
                    </w:rPr>
                    <w:tab/>
                    <w:t>выбирает на</w:t>
                  </w:r>
                  <w:r>
                    <w:rPr>
                      <w:rFonts w:ascii="Times New Roman" w:hAnsi="Times New Roman" w:cs="Times New Roman"/>
                      <w:sz w:val="28"/>
                      <w:szCs w:val="28"/>
                    </w:rPr>
                    <w:tab/>
                    <w:t>панели действий</w:t>
                  </w:r>
                  <w:r>
                    <w:rPr>
                      <w:rFonts w:ascii="Times New Roman" w:hAnsi="Times New Roman" w:cs="Times New Roman"/>
                      <w:sz w:val="28"/>
                      <w:szCs w:val="28"/>
                    </w:rPr>
                    <w:tab/>
                    <w:t>кнопку</w:t>
                  </w:r>
                </w:p>
                <w:p w:rsidR="00DC3335" w:rsidRDefault="00DC3335">
                  <w:pPr>
                    <w:spacing w:after="244"/>
                    <w:jc w:val="both"/>
                  </w:pPr>
                  <w:r>
                    <w:rPr>
                      <w:rFonts w:ascii="Times New Roman" w:hAnsi="Times New Roman" w:cs="Times New Roman"/>
                      <w:sz w:val="28"/>
                      <w:szCs w:val="28"/>
                    </w:rPr>
                    <w:t>«Регистрация» и регистрирует документ согласно</w:t>
                  </w:r>
                  <w:hyperlink w:anchor="bookmark38"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5 </w:t>
                    </w:r>
                  </w:hyperlink>
                  <w:r>
                    <w:rPr>
                      <w:rFonts w:ascii="Times New Roman" w:hAnsi="Times New Roman" w:cs="Times New Roman"/>
                      <w:sz w:val="28"/>
                      <w:szCs w:val="28"/>
                    </w:rPr>
                    <w:t>к настоящему Регламенту. Зарегистрированный ИсхД будет отображаться в представлениях группы «Документы/Исходящие». Поиск ИсхД выполняется согласно</w:t>
                  </w:r>
                  <w:hyperlink w:anchor="bookmark80" w:history="1">
                    <w:r>
                      <w:rPr>
                        <w:rStyle w:val="a3"/>
                        <w:rFonts w:ascii="Times New Roman" w:hAnsi="Times New Roman" w:cs="Times New Roman"/>
                        <w:sz w:val="28"/>
                        <w:szCs w:val="28"/>
                      </w:rPr>
                      <w:t xml:space="preserve"> </w:t>
                    </w:r>
                    <w:r>
                      <w:rPr>
                        <w:rStyle w:val="a3"/>
                        <w:rFonts w:ascii="Times New Roman" w:hAnsi="Times New Roman" w:cs="Times New Roman"/>
                      </w:rPr>
                      <w:t>приложению № 1</w:t>
                    </w:r>
                  </w:hyperlink>
                  <w:r>
                    <w:rPr>
                      <w:rFonts w:ascii="Times New Roman" w:hAnsi="Times New Roman" w:cs="Times New Roman"/>
                    </w:rPr>
                    <w:t xml:space="preserve">3 </w:t>
                  </w:r>
                  <w:r>
                    <w:rPr>
                      <w:rFonts w:ascii="Times New Roman" w:hAnsi="Times New Roman" w:cs="Times New Roman"/>
                      <w:sz w:val="28"/>
                      <w:szCs w:val="28"/>
                    </w:rPr>
                    <w:t>к настоящему Регламенту.</w:t>
                  </w:r>
                </w:p>
                <w:p w:rsidR="00DC3335" w:rsidRDefault="00DC3335">
                  <w:pPr>
                    <w:spacing w:after="233"/>
                    <w:ind w:firstLine="740"/>
                    <w:jc w:val="both"/>
                  </w:pPr>
                  <w:r>
                    <w:rPr>
                      <w:rFonts w:ascii="Times New Roman" w:hAnsi="Times New Roman" w:cs="Times New Roman"/>
                      <w:sz w:val="28"/>
                      <w:szCs w:val="28"/>
                    </w:rPr>
                    <w:t>В случае регистрации проекта ИсхД с МЭДО-адресатом на вкладке «Содержание» в разделе «Подписи и штампы» добавится файл регистрационного штампа.</w:t>
                  </w:r>
                </w:p>
                <w:p w:rsidR="00DC3335" w:rsidRDefault="00DC3335">
                  <w:pPr>
                    <w:numPr>
                      <w:ilvl w:val="0"/>
                      <w:numId w:val="2"/>
                    </w:numPr>
                    <w:tabs>
                      <w:tab w:val="left" w:pos="1173"/>
                    </w:tabs>
                    <w:spacing w:after="244"/>
                    <w:ind w:firstLine="740"/>
                    <w:jc w:val="both"/>
                  </w:pPr>
                  <w:r>
                    <w:rPr>
                      <w:rFonts w:ascii="Times New Roman" w:hAnsi="Times New Roman" w:cs="Times New Roman"/>
                      <w:sz w:val="28"/>
                      <w:szCs w:val="28"/>
                    </w:rPr>
                    <w:t>В случае если ИсхД подготовлен в виде ответа на ВхД, поступивший из системы МЭДО, то в систему МЭДО автоматически передается уведомление о направлении доклада по ВхД.</w:t>
                  </w:r>
                </w:p>
                <w:p w:rsidR="00DC3335" w:rsidRDefault="00DC3335">
                  <w:pPr>
                    <w:numPr>
                      <w:ilvl w:val="0"/>
                      <w:numId w:val="2"/>
                    </w:numPr>
                    <w:tabs>
                      <w:tab w:val="left" w:pos="1173"/>
                    </w:tabs>
                    <w:ind w:firstLine="740"/>
                    <w:jc w:val="both"/>
                  </w:pPr>
                  <w:r>
                    <w:rPr>
                      <w:rFonts w:ascii="Times New Roman" w:hAnsi="Times New Roman" w:cs="Times New Roman"/>
                      <w:sz w:val="28"/>
                      <w:szCs w:val="28"/>
                    </w:rPr>
                    <w:t>При наличии настроек системы, установленного ПО и закрытого ключа делопроизводитель, владеющий закрытым ключом, может заверить</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70"/>
          <w:headerReference w:type="default" r:id="rId71"/>
          <w:headerReference w:type="first" r:id="rId72"/>
          <w:pgSz w:w="11906" w:h="16838"/>
          <w:pgMar w:top="360" w:right="360" w:bottom="360" w:left="360" w:header="0" w:footer="720" w:gutter="0"/>
          <w:cols w:space="720"/>
          <w:docGrid w:linePitch="360"/>
        </w:sectPr>
      </w:pPr>
      <w:r>
        <w:lastRenderedPageBreak/>
        <w:pict>
          <v:shape id="_x0000_s2102" type="#_x0000_t202" style="position:absolute;margin-left:83.9pt;margin-top:58.55pt;width:470.1pt;height:720.2pt;z-index:251621376;mso-wrap-distance-left:0;mso-wrap-distance-right:0;mso-position-horizontal-relative:page;mso-position-vertical-relative:page" stroked="f">
            <v:fill opacity="0" color2="black"/>
            <v:textbox inset="0,0,0,0">
              <w:txbxContent>
                <w:p w:rsidR="00DC3335" w:rsidRDefault="00DC3335">
                  <w:pPr>
                    <w:tabs>
                      <w:tab w:val="left" w:pos="1173"/>
                    </w:tabs>
                    <w:spacing w:after="236"/>
                    <w:jc w:val="both"/>
                  </w:pPr>
                  <w:r>
                    <w:rPr>
                      <w:rFonts w:ascii="Times New Roman" w:hAnsi="Times New Roman" w:cs="Times New Roman"/>
                      <w:sz w:val="28"/>
                      <w:szCs w:val="28"/>
                    </w:rPr>
                    <w:t>содержание ИсхД с использованием КЭП. Для заверения содержания ИсхД делопроизводитель нажимает на панели действий кнопку «Заверить». После заверения содержание ИсхД станет недоступным для редактирования.</w:t>
                  </w:r>
                </w:p>
                <w:p w:rsidR="00DC3335" w:rsidRDefault="00DC3335">
                  <w:pPr>
                    <w:spacing w:after="240"/>
                    <w:ind w:firstLine="740"/>
                  </w:pPr>
                  <w:r>
                    <w:rPr>
                      <w:rFonts w:ascii="Times New Roman" w:hAnsi="Times New Roman" w:cs="Times New Roman"/>
                      <w:sz w:val="28"/>
                      <w:szCs w:val="28"/>
                    </w:rPr>
                    <w:t xml:space="preserve">В КД устанавливается статус «Заверено» и отображается пиктограмма , при нажатии на которую осуществляется проверка КЭП согласно </w:t>
                  </w:r>
                  <w:hyperlink w:anchor="bookmark72" w:history="1">
                    <w:r>
                      <w:rPr>
                        <w:rStyle w:val="a3"/>
                        <w:rFonts w:ascii="Times New Roman" w:hAnsi="Times New Roman" w:cs="Times New Roman"/>
                      </w:rPr>
                      <w:t xml:space="preserve">приложению № 11 </w:t>
                    </w:r>
                  </w:hyperlink>
                  <w:r>
                    <w:rPr>
                      <w:rFonts w:ascii="Times New Roman" w:hAnsi="Times New Roman" w:cs="Times New Roman"/>
                      <w:sz w:val="28"/>
                      <w:szCs w:val="28"/>
                    </w:rPr>
                    <w:t>к настоящему Регламенту.</w:t>
                  </w:r>
                </w:p>
                <w:p w:rsidR="00DC3335" w:rsidRDefault="00DC3335">
                  <w:pPr>
                    <w:spacing w:after="240"/>
                    <w:ind w:firstLine="740"/>
                  </w:pPr>
                  <w:r>
                    <w:rPr>
                      <w:rFonts w:ascii="Times New Roman" w:hAnsi="Times New Roman" w:cs="Times New Roman"/>
                      <w:sz w:val="28"/>
                      <w:szCs w:val="28"/>
                    </w:rPr>
                    <w:t>Информация о заверении содержания ИсхД отображается на вкладке «Жизненный цикл» в разделе «Заверение».</w:t>
                  </w:r>
                </w:p>
                <w:p w:rsidR="00DC3335" w:rsidRDefault="00DC3335">
                  <w:pPr>
                    <w:numPr>
                      <w:ilvl w:val="0"/>
                      <w:numId w:val="2"/>
                    </w:numPr>
                    <w:tabs>
                      <w:tab w:val="left" w:pos="1172"/>
                    </w:tabs>
                    <w:spacing w:after="244"/>
                    <w:ind w:firstLine="740"/>
                  </w:pPr>
                  <w:r>
                    <w:rPr>
                      <w:rFonts w:ascii="Times New Roman" w:hAnsi="Times New Roman" w:cs="Times New Roman"/>
                      <w:sz w:val="28"/>
                      <w:szCs w:val="28"/>
                    </w:rPr>
                    <w:t>В случае если заверение необходимо отменить, делопроизводитель нажимает на панели действий кнопку «Отменить заверение».</w:t>
                  </w:r>
                </w:p>
                <w:p w:rsidR="00DC3335" w:rsidRDefault="00DC3335">
                  <w:pPr>
                    <w:spacing w:after="233"/>
                    <w:ind w:firstLine="740"/>
                  </w:pPr>
                  <w:r>
                    <w:rPr>
                      <w:rFonts w:ascii="Times New Roman" w:hAnsi="Times New Roman" w:cs="Times New Roman"/>
                      <w:sz w:val="28"/>
                      <w:szCs w:val="28"/>
                    </w:rPr>
                    <w:t>После отмены заверения статус «Заверено» и пиктограмма перестают отображаться в КД и содержание ИсхД становится доступным для редактирования.</w:t>
                  </w:r>
                </w:p>
                <w:p w:rsidR="00DC3335" w:rsidRDefault="00DC3335">
                  <w:pPr>
                    <w:numPr>
                      <w:ilvl w:val="0"/>
                      <w:numId w:val="2"/>
                    </w:numPr>
                    <w:tabs>
                      <w:tab w:val="left" w:pos="1172"/>
                    </w:tabs>
                    <w:spacing w:after="244"/>
                    <w:ind w:firstLine="740"/>
                  </w:pPr>
                  <w:r>
                    <w:rPr>
                      <w:rFonts w:ascii="Times New Roman" w:hAnsi="Times New Roman" w:cs="Times New Roman"/>
                      <w:sz w:val="28"/>
                      <w:szCs w:val="28"/>
                    </w:rPr>
                    <w:t>При необходимости после регистрации ИсхД может быть направлен на ознакомление согласно</w:t>
                  </w:r>
                  <w:hyperlink w:anchor="bookmark42"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6 </w:t>
                    </w:r>
                  </w:hyperlink>
                  <w:r>
                    <w:rPr>
                      <w:rFonts w:ascii="Times New Roman" w:hAnsi="Times New Roman" w:cs="Times New Roman"/>
                      <w:sz w:val="28"/>
                      <w:szCs w:val="28"/>
                    </w:rPr>
                    <w:t>к настоящему Регламенту.</w:t>
                  </w:r>
                </w:p>
                <w:p w:rsidR="00DC3335" w:rsidRDefault="00DC3335">
                  <w:pPr>
                    <w:numPr>
                      <w:ilvl w:val="0"/>
                      <w:numId w:val="2"/>
                    </w:numPr>
                    <w:tabs>
                      <w:tab w:val="left" w:pos="1172"/>
                    </w:tabs>
                    <w:spacing w:after="240"/>
                    <w:ind w:firstLine="740"/>
                    <w:jc w:val="both"/>
                  </w:pPr>
                  <w:r>
                    <w:rPr>
                      <w:rFonts w:ascii="Times New Roman" w:hAnsi="Times New Roman" w:cs="Times New Roman"/>
                      <w:sz w:val="28"/>
                      <w:szCs w:val="28"/>
                    </w:rPr>
                    <w:t>В случае если в списке адресатов указаны системные организации, после регистрации ИсхД им автоматически направляется информация о документе.</w:t>
                  </w:r>
                </w:p>
                <w:p w:rsidR="00DC3335" w:rsidRDefault="00DC3335">
                  <w:pPr>
                    <w:spacing w:after="240"/>
                    <w:ind w:firstLine="740"/>
                    <w:jc w:val="both"/>
                  </w:pPr>
                  <w:r>
                    <w:rPr>
                      <w:rFonts w:ascii="Times New Roman" w:hAnsi="Times New Roman" w:cs="Times New Roman"/>
                      <w:sz w:val="28"/>
                      <w:szCs w:val="28"/>
                    </w:rPr>
                    <w:t>Исполнитель ИсхД может посмотреть информацию о доставке, регистрации или об отказе в регистрации на вкладке «Жизненный цикл» в разделе «Исполнение».</w:t>
                  </w:r>
                </w:p>
                <w:p w:rsidR="00DC3335" w:rsidRDefault="00DC3335">
                  <w:pPr>
                    <w:numPr>
                      <w:ilvl w:val="0"/>
                      <w:numId w:val="2"/>
                    </w:numPr>
                    <w:tabs>
                      <w:tab w:val="left" w:pos="1177"/>
                    </w:tabs>
                    <w:spacing w:after="240"/>
                    <w:ind w:firstLine="740"/>
                    <w:jc w:val="both"/>
                  </w:pPr>
                  <w:r>
                    <w:rPr>
                      <w:rFonts w:ascii="Times New Roman" w:hAnsi="Times New Roman" w:cs="Times New Roman"/>
                      <w:sz w:val="28"/>
                      <w:szCs w:val="28"/>
                    </w:rPr>
                    <w:t>Если среди адресатов есть хотя бы одна организация, являющаяся участником МЭДО, то после сохранения информации в верхней части КД отобразится признак «МЭДО».</w:t>
                  </w:r>
                </w:p>
                <w:p w:rsidR="00DC3335" w:rsidRDefault="00DC3335">
                  <w:pPr>
                    <w:spacing w:after="240"/>
                    <w:ind w:firstLine="740"/>
                    <w:jc w:val="both"/>
                  </w:pPr>
                  <w:r>
                    <w:rPr>
                      <w:rFonts w:ascii="Times New Roman" w:hAnsi="Times New Roman" w:cs="Times New Roman"/>
                      <w:sz w:val="28"/>
                      <w:szCs w:val="28"/>
                    </w:rPr>
                    <w:t>После регистрации ИсхД делопроизводитель при помощи кнопки «Отправка в МЭДО» в открывшемся диалоговом окне указывает файлы для отправки участнику МЭДО.</w:t>
                  </w:r>
                </w:p>
                <w:p w:rsidR="00DC3335" w:rsidRDefault="00DC3335">
                  <w:pPr>
                    <w:spacing w:after="240"/>
                    <w:ind w:firstLine="740"/>
                    <w:jc w:val="both"/>
                  </w:pPr>
                  <w:r>
                    <w:rPr>
                      <w:rFonts w:ascii="Times New Roman" w:hAnsi="Times New Roman" w:cs="Times New Roman"/>
                      <w:sz w:val="28"/>
                      <w:szCs w:val="28"/>
                    </w:rPr>
                    <w:t>Исполнитель ИсхД может посмотреть информацию об отправке и отправленных файлах на вкладке «Реквизиты» в секции «Отправка», о получении и регистрации - на вкладке «Жизненный цикл» в разделе «Исполнение».</w:t>
                  </w:r>
                </w:p>
                <w:p w:rsidR="00DC3335" w:rsidRDefault="00DC3335">
                  <w:pPr>
                    <w:numPr>
                      <w:ilvl w:val="0"/>
                      <w:numId w:val="2"/>
                    </w:numPr>
                    <w:tabs>
                      <w:tab w:val="left" w:pos="1177"/>
                    </w:tabs>
                    <w:ind w:firstLine="740"/>
                    <w:jc w:val="both"/>
                  </w:pPr>
                  <w:r>
                    <w:rPr>
                      <w:rFonts w:ascii="Times New Roman" w:hAnsi="Times New Roman" w:cs="Times New Roman"/>
                      <w:sz w:val="28"/>
                      <w:szCs w:val="28"/>
                    </w:rPr>
                    <w:t>Если в поле «Адресаты» указаны фамилия, имя, отчество руководителя ОМСУ или подведомственной ему организации входящего в состав структуры системной организации текущего городского округа (муниципального района), то после регистрации ИсхД система</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73"/>
          <w:headerReference w:type="default" r:id="rId74"/>
          <w:headerReference w:type="first" r:id="rId75"/>
          <w:pgSz w:w="11906" w:h="16838"/>
          <w:pgMar w:top="360" w:right="360" w:bottom="360" w:left="360" w:header="0" w:footer="720" w:gutter="0"/>
          <w:cols w:space="720"/>
          <w:docGrid w:linePitch="360"/>
        </w:sectPr>
      </w:pPr>
      <w:r>
        <w:lastRenderedPageBreak/>
        <w:pict>
          <v:shape id="_x0000_s2103" type="#_x0000_t202" style="position:absolute;margin-left:83.75pt;margin-top:58.35pt;width:470.35pt;height:730.2pt;z-index:251622400;mso-wrap-distance-left:0;mso-wrap-distance-right:0;mso-position-horizontal-relative:page;mso-position-vertical-relative:page" stroked="f">
            <v:fill opacity="0" color2="black"/>
            <v:textbox inset="0,0,0,0">
              <w:txbxContent>
                <w:p w:rsidR="00DC3335" w:rsidRDefault="00DC3335">
                  <w:pPr>
                    <w:tabs>
                      <w:tab w:val="left" w:pos="1177"/>
                    </w:tabs>
                    <w:spacing w:after="273"/>
                    <w:jc w:val="both"/>
                  </w:pPr>
                  <w:r>
                    <w:rPr>
                      <w:rFonts w:ascii="Times New Roman" w:hAnsi="Times New Roman" w:cs="Times New Roman"/>
                      <w:sz w:val="28"/>
                      <w:szCs w:val="28"/>
                    </w:rPr>
                    <w:t>автоматически создает ВнД, который будет отображаться в представлениях группы «Документы/Внутренние».</w:t>
                  </w:r>
                </w:p>
                <w:p w:rsidR="00DC3335" w:rsidRDefault="00DC3335">
                  <w:pPr>
                    <w:pStyle w:val="28"/>
                    <w:numPr>
                      <w:ilvl w:val="0"/>
                      <w:numId w:val="6"/>
                    </w:numPr>
                    <w:shd w:val="clear" w:color="auto" w:fill="auto"/>
                    <w:tabs>
                      <w:tab w:val="left" w:pos="3088"/>
                    </w:tabs>
                    <w:spacing w:before="0" w:after="272" w:line="240" w:lineRule="auto"/>
                    <w:ind w:left="2540"/>
                    <w:jc w:val="both"/>
                  </w:pPr>
                  <w:r>
                    <w:t>Работа с внутренними документами</w:t>
                  </w:r>
                </w:p>
                <w:p w:rsidR="00DC3335" w:rsidRDefault="00DC3335">
                  <w:pPr>
                    <w:numPr>
                      <w:ilvl w:val="0"/>
                      <w:numId w:val="2"/>
                    </w:numPr>
                    <w:tabs>
                      <w:tab w:val="left" w:pos="1250"/>
                    </w:tabs>
                    <w:spacing w:after="243"/>
                    <w:ind w:firstLine="740"/>
                    <w:jc w:val="both"/>
                  </w:pPr>
                  <w:r>
                    <w:rPr>
                      <w:rFonts w:ascii="Times New Roman" w:hAnsi="Times New Roman" w:cs="Times New Roman"/>
                      <w:sz w:val="28"/>
                      <w:szCs w:val="28"/>
                    </w:rPr>
                    <w:t>Для работы с ВнД в СЭД используется модуль «Внутренние».</w:t>
                  </w:r>
                </w:p>
                <w:p w:rsidR="00DC3335" w:rsidRDefault="00DC3335">
                  <w:pPr>
                    <w:spacing w:after="270"/>
                    <w:ind w:firstLine="740"/>
                    <w:jc w:val="both"/>
                  </w:pPr>
                  <w:r>
                    <w:rPr>
                      <w:rFonts w:ascii="Times New Roman" w:hAnsi="Times New Roman" w:cs="Times New Roman"/>
                      <w:sz w:val="28"/>
                      <w:szCs w:val="28"/>
                    </w:rPr>
                    <w:t>При работе с ВнД в СЭД сотрудники подразделяются на следующие категории:</w:t>
                  </w:r>
                </w:p>
                <w:p w:rsidR="00DC3335" w:rsidRDefault="00DC3335">
                  <w:pPr>
                    <w:spacing w:after="173"/>
                    <w:ind w:firstLine="740"/>
                    <w:jc w:val="both"/>
                  </w:pPr>
                  <w:r>
                    <w:rPr>
                      <w:rFonts w:ascii="Times New Roman" w:hAnsi="Times New Roman" w:cs="Times New Roman"/>
                      <w:sz w:val="28"/>
                      <w:szCs w:val="28"/>
                    </w:rPr>
                    <w:t>исполнитель - сотрудник, который создает ВнД;</w:t>
                  </w:r>
                </w:p>
                <w:p w:rsidR="00DC3335" w:rsidRDefault="00DC3335">
                  <w:pPr>
                    <w:spacing w:after="244"/>
                    <w:ind w:firstLine="740"/>
                    <w:jc w:val="both"/>
                  </w:pPr>
                  <w:r>
                    <w:rPr>
                      <w:rFonts w:ascii="Times New Roman" w:hAnsi="Times New Roman" w:cs="Times New Roman"/>
                      <w:sz w:val="28"/>
                      <w:szCs w:val="28"/>
                    </w:rPr>
                    <w:t>делопроизводитель - секретарь или сотрудник структурного подразделения, ответственный за ведение делопроизводства.</w:t>
                  </w:r>
                </w:p>
                <w:p w:rsidR="00DC3335" w:rsidRDefault="00DC3335">
                  <w:pPr>
                    <w:numPr>
                      <w:ilvl w:val="0"/>
                      <w:numId w:val="2"/>
                    </w:numPr>
                    <w:tabs>
                      <w:tab w:val="left" w:pos="1215"/>
                    </w:tabs>
                    <w:spacing w:after="17"/>
                    <w:ind w:firstLine="740"/>
                    <w:jc w:val="both"/>
                  </w:pPr>
                  <w:r>
                    <w:rPr>
                      <w:rFonts w:ascii="Times New Roman" w:hAnsi="Times New Roman" w:cs="Times New Roman"/>
                      <w:sz w:val="28"/>
                      <w:szCs w:val="28"/>
                    </w:rPr>
                    <w:t>При создании проекта ВнД в СЭД исполнитель создает КД и в обязательном порядке заполняет на вкладке «Реквизиты» следующие поля согласно</w:t>
                  </w:r>
                  <w:hyperlink w:anchor="bookmark18"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1 </w:t>
                    </w:r>
                  </w:hyperlink>
                  <w:r>
                    <w:rPr>
                      <w:rFonts w:ascii="Times New Roman" w:hAnsi="Times New Roman" w:cs="Times New Roman"/>
                      <w:sz w:val="28"/>
                      <w:szCs w:val="28"/>
                    </w:rPr>
                    <w:t>к настоящему Регламенту:</w:t>
                  </w:r>
                </w:p>
                <w:p w:rsidR="00DC3335" w:rsidRDefault="00DC3335">
                  <w:pPr>
                    <w:ind w:firstLine="740"/>
                    <w:jc w:val="both"/>
                  </w:pPr>
                  <w:r>
                    <w:rPr>
                      <w:rFonts w:ascii="Times New Roman" w:hAnsi="Times New Roman" w:cs="Times New Roman"/>
                      <w:sz w:val="28"/>
                      <w:szCs w:val="28"/>
                    </w:rPr>
                    <w:t>«Заголовок» - отражает краткое содержание документа;</w:t>
                  </w:r>
                </w:p>
                <w:p w:rsidR="00DC3335" w:rsidRDefault="00DC3335">
                  <w:pPr>
                    <w:ind w:firstLine="740"/>
                    <w:jc w:val="both"/>
                  </w:pPr>
                  <w:r>
                    <w:rPr>
                      <w:rFonts w:ascii="Times New Roman" w:hAnsi="Times New Roman" w:cs="Times New Roman"/>
                      <w:sz w:val="28"/>
                      <w:szCs w:val="28"/>
                    </w:rPr>
                    <w:t>«Вид документа»;</w:t>
                  </w:r>
                </w:p>
                <w:p w:rsidR="00DC3335" w:rsidRDefault="00DC3335">
                  <w:pPr>
                    <w:ind w:firstLine="740"/>
                    <w:jc w:val="both"/>
                  </w:pPr>
                  <w:r>
                    <w:rPr>
                      <w:rFonts w:ascii="Times New Roman" w:hAnsi="Times New Roman" w:cs="Times New Roman"/>
                      <w:sz w:val="28"/>
                      <w:szCs w:val="28"/>
                    </w:rPr>
                    <w:t>«Дата документа»;</w:t>
                  </w:r>
                </w:p>
                <w:p w:rsidR="00DC3335" w:rsidRDefault="00DC3335">
                  <w:pPr>
                    <w:spacing w:after="277"/>
                    <w:ind w:firstLine="740"/>
                    <w:jc w:val="both"/>
                  </w:pPr>
                  <w:r>
                    <w:rPr>
                      <w:rFonts w:ascii="Times New Roman" w:hAnsi="Times New Roman" w:cs="Times New Roman"/>
                      <w:sz w:val="28"/>
                      <w:szCs w:val="28"/>
                    </w:rPr>
                    <w:t>«Подпись» - содержит фамилию, имя, отчество руководителя, подписывающего документ. Поле заполняется выбором из СО;</w:t>
                  </w:r>
                </w:p>
                <w:p w:rsidR="00DC3335" w:rsidRDefault="00DC3335">
                  <w:pPr>
                    <w:spacing w:after="239"/>
                    <w:ind w:firstLine="740"/>
                    <w:jc w:val="both"/>
                  </w:pPr>
                  <w:r>
                    <w:rPr>
                      <w:rFonts w:ascii="Times New Roman" w:hAnsi="Times New Roman" w:cs="Times New Roman"/>
                      <w:sz w:val="28"/>
                      <w:szCs w:val="28"/>
                    </w:rPr>
                    <w:t>«Исполнители»;</w:t>
                  </w:r>
                </w:p>
                <w:p w:rsidR="00DC3335" w:rsidRDefault="00DC3335">
                  <w:pPr>
                    <w:spacing w:after="240"/>
                    <w:ind w:firstLine="740"/>
                    <w:jc w:val="both"/>
                  </w:pPr>
                  <w:r>
                    <w:rPr>
                      <w:rFonts w:ascii="Times New Roman" w:hAnsi="Times New Roman" w:cs="Times New Roman"/>
                      <w:sz w:val="28"/>
                      <w:szCs w:val="28"/>
                    </w:rPr>
                    <w:t>«Адресаты» - указывается должностное лицо, которому адресован документ. Поле заполняется выбором из СО.</w:t>
                  </w:r>
                </w:p>
                <w:p w:rsidR="00DC3335" w:rsidRDefault="00DC3335">
                  <w:pPr>
                    <w:spacing w:after="240"/>
                    <w:ind w:firstLine="740"/>
                    <w:jc w:val="both"/>
                  </w:pPr>
                  <w:r>
                    <w:rPr>
                      <w:rFonts w:ascii="Times New Roman" w:hAnsi="Times New Roman" w:cs="Times New Roman"/>
                      <w:sz w:val="28"/>
                      <w:szCs w:val="28"/>
                    </w:rPr>
                    <w:t>На вкладке «Содержание» при помощи кнопки «Действия» в ниспадающем меню исполнитель выбирает один из пунктов, позволяющих присоединить файл ВнД к КД, согласно</w:t>
                  </w:r>
                  <w:hyperlink w:anchor="bookmark20"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2 </w:t>
                    </w:r>
                  </w:hyperlink>
                  <w:r>
                    <w:rPr>
                      <w:rFonts w:ascii="Times New Roman" w:hAnsi="Times New Roman" w:cs="Times New Roman"/>
                      <w:sz w:val="28"/>
                      <w:szCs w:val="28"/>
                    </w:rPr>
                    <w:t>к настоящему Регламенту.</w:t>
                  </w:r>
                </w:p>
                <w:p w:rsidR="00DC3335" w:rsidRDefault="00DC3335">
                  <w:pPr>
                    <w:spacing w:after="244"/>
                    <w:ind w:firstLine="740"/>
                    <w:jc w:val="both"/>
                  </w:pPr>
                  <w:r>
                    <w:rPr>
                      <w:rFonts w:ascii="Times New Roman" w:hAnsi="Times New Roman" w:cs="Times New Roman"/>
                      <w:sz w:val="28"/>
                      <w:szCs w:val="28"/>
                    </w:rPr>
                    <w:t>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ВнД согласно</w:t>
                  </w:r>
                  <w:hyperlink w:anchor="bookmark74"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12 </w:t>
                    </w:r>
                  </w:hyperlink>
                  <w:r>
                    <w:rPr>
                      <w:rFonts w:ascii="Times New Roman" w:hAnsi="Times New Roman" w:cs="Times New Roman"/>
                      <w:sz w:val="28"/>
                      <w:szCs w:val="28"/>
                    </w:rPr>
                    <w:t>к настоящему Регламенту.</w:t>
                  </w:r>
                </w:p>
                <w:p w:rsidR="00DC3335" w:rsidRDefault="00DC3335">
                  <w:pPr>
                    <w:numPr>
                      <w:ilvl w:val="0"/>
                      <w:numId w:val="2"/>
                    </w:numPr>
                    <w:tabs>
                      <w:tab w:val="left" w:pos="1225"/>
                    </w:tabs>
                    <w:ind w:firstLine="740"/>
                    <w:jc w:val="both"/>
                  </w:pPr>
                  <w:r>
                    <w:rPr>
                      <w:rFonts w:ascii="Times New Roman" w:hAnsi="Times New Roman" w:cs="Times New Roman"/>
                      <w:sz w:val="28"/>
                      <w:szCs w:val="28"/>
                    </w:rPr>
                    <w:t>В случае если ВнД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w:t>
                  </w:r>
                  <w:hyperlink w:anchor="bookmark87" w:history="1">
                    <w:r>
                      <w:rPr>
                        <w:rStyle w:val="a3"/>
                        <w:rFonts w:ascii="Times New Roman" w:hAnsi="Times New Roman" w:cs="Times New Roman"/>
                        <w:sz w:val="28"/>
                        <w:szCs w:val="28"/>
                      </w:rPr>
                      <w:t xml:space="preserve"> </w:t>
                    </w:r>
                    <w:r>
                      <w:rPr>
                        <w:rStyle w:val="a3"/>
                        <w:rFonts w:ascii="Times New Roman" w:hAnsi="Times New Roman" w:cs="Times New Roman"/>
                      </w:rPr>
                      <w:t>приложению № 14</w:t>
                    </w:r>
                  </w:hyperlink>
                  <w:r>
                    <w:rPr>
                      <w:rFonts w:ascii="Times New Roman" w:hAnsi="Times New Roman" w:cs="Times New Roman"/>
                    </w:rPr>
                    <w:t xml:space="preserve"> </w:t>
                  </w:r>
                  <w:r>
                    <w:rPr>
                      <w:rFonts w:ascii="Times New Roman" w:hAnsi="Times New Roman" w:cs="Times New Roman"/>
                      <w:sz w:val="28"/>
                      <w:szCs w:val="28"/>
                    </w:rPr>
                    <w:t>к</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76"/>
          <w:headerReference w:type="default" r:id="rId77"/>
          <w:headerReference w:type="first" r:id="rId78"/>
          <w:pgSz w:w="11906" w:h="16838"/>
          <w:pgMar w:top="360" w:right="360" w:bottom="360" w:left="360" w:header="0" w:footer="720" w:gutter="0"/>
          <w:cols w:space="720"/>
          <w:docGrid w:linePitch="360"/>
        </w:sectPr>
      </w:pPr>
      <w:r>
        <w:lastRenderedPageBreak/>
        <w:pict>
          <v:shape id="_x0000_s2104" type="#_x0000_t202" style="position:absolute;margin-left:83.75pt;margin-top:40pt;width:470.35pt;height:13.9pt;z-index:251623424;mso-wrap-distance-left:0;mso-wrap-distance-right:0;mso-position-horizontal-relative:page;mso-position-vertical-relative:page" stroked="f">
            <v:fill opacity="0" color2="black"/>
            <v:textbox inset="0,0,0,0">
              <w:txbxContent>
                <w:p w:rsidR="00DC3335" w:rsidRDefault="00DC3335">
                  <w:r>
                    <w:rPr>
                      <w:rFonts w:ascii="Times New Roman" w:hAnsi="Times New Roman" w:cs="Times New Roman"/>
                      <w:sz w:val="28"/>
                      <w:szCs w:val="28"/>
                    </w:rPr>
                    <w:t>настоящему Регламенту.</w:t>
                  </w:r>
                </w:p>
              </w:txbxContent>
            </v:textbox>
            <w10:wrap type="square" side="largest"/>
          </v:shape>
        </w:pict>
      </w:r>
      <w:r>
        <w:pict>
          <v:shape id="_x0000_s2105" type="#_x0000_t202" style="position:absolute;margin-left:83.75pt;margin-top:68.2pt;width:470.35pt;height:688.4pt;z-index:251624448;mso-wrap-distance-left:0;mso-wrap-distance-right:0;mso-position-horizontal-relative:page;mso-position-vertical-relative:page" stroked="f">
            <v:fill opacity="0" color2="black"/>
            <v:textbox inset="0,0,0,0">
              <w:txbxContent>
                <w:p w:rsidR="00DC3335" w:rsidRDefault="00DC3335">
                  <w:pPr>
                    <w:numPr>
                      <w:ilvl w:val="0"/>
                      <w:numId w:val="2"/>
                    </w:numPr>
                    <w:tabs>
                      <w:tab w:val="left" w:pos="1172"/>
                    </w:tabs>
                    <w:spacing w:after="240"/>
                    <w:ind w:firstLine="740"/>
                    <w:jc w:val="both"/>
                  </w:pPr>
                  <w:r>
                    <w:rPr>
                      <w:rFonts w:ascii="Times New Roman" w:hAnsi="Times New Roman" w:cs="Times New Roman"/>
                      <w:sz w:val="28"/>
                      <w:szCs w:val="28"/>
                    </w:rPr>
                    <w:t xml:space="preserve">После заполнения всех обязательных полей КД исполнитель при помощи кнопки на панели действий «Отправить/На согласование» при необходимости направляет проект ВнД на согласование согласно </w:t>
                  </w:r>
                  <w:hyperlink w:anchor="bookmark26" w:history="1">
                    <w:r>
                      <w:rPr>
                        <w:rStyle w:val="a3"/>
                        <w:rFonts w:ascii="Times New Roman" w:hAnsi="Times New Roman" w:cs="Times New Roman"/>
                      </w:rPr>
                      <w:t xml:space="preserve">приложению № 3 </w:t>
                    </w:r>
                  </w:hyperlink>
                  <w:r>
                    <w:rPr>
                      <w:rFonts w:ascii="Times New Roman" w:hAnsi="Times New Roman" w:cs="Times New Roman"/>
                      <w:sz w:val="28"/>
                      <w:szCs w:val="28"/>
                    </w:rPr>
                    <w:t>к настоящему Регламенту.</w:t>
                  </w:r>
                </w:p>
                <w:p w:rsidR="00DC3335" w:rsidRDefault="00DC3335">
                  <w:pPr>
                    <w:numPr>
                      <w:ilvl w:val="0"/>
                      <w:numId w:val="2"/>
                    </w:numPr>
                    <w:tabs>
                      <w:tab w:val="left" w:pos="1172"/>
                    </w:tabs>
                    <w:spacing w:after="240"/>
                    <w:ind w:firstLine="740"/>
                    <w:jc w:val="both"/>
                  </w:pPr>
                  <w:r>
                    <w:rPr>
                      <w:rFonts w:ascii="Times New Roman" w:hAnsi="Times New Roman" w:cs="Times New Roman"/>
                      <w:sz w:val="28"/>
                      <w:szCs w:val="28"/>
                    </w:rPr>
                    <w:t>Получив уведомление о начале процесса согласования, участник процесса согласования осуществляет ознакомление с проектом ВнД и создает ответ согласно</w:t>
                  </w:r>
                  <w:hyperlink w:anchor="bookmark26"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3 </w:t>
                    </w:r>
                  </w:hyperlink>
                  <w:r>
                    <w:rPr>
                      <w:rFonts w:ascii="Times New Roman" w:hAnsi="Times New Roman" w:cs="Times New Roman"/>
                      <w:sz w:val="28"/>
                      <w:szCs w:val="28"/>
                    </w:rPr>
                    <w:t>к настоящему Регламенту.</w:t>
                  </w:r>
                </w:p>
                <w:p w:rsidR="00DC3335" w:rsidRDefault="00DC3335">
                  <w:pPr>
                    <w:numPr>
                      <w:ilvl w:val="0"/>
                      <w:numId w:val="2"/>
                    </w:numPr>
                    <w:tabs>
                      <w:tab w:val="left" w:pos="1172"/>
                    </w:tabs>
                    <w:spacing w:after="240"/>
                    <w:ind w:firstLine="740"/>
                    <w:jc w:val="both"/>
                  </w:pPr>
                  <w:r>
                    <w:rPr>
                      <w:rFonts w:ascii="Times New Roman" w:hAnsi="Times New Roman" w:cs="Times New Roman"/>
                      <w:sz w:val="28"/>
                      <w:szCs w:val="28"/>
                    </w:rPr>
                    <w:t>После завершения всех процессов согласования исполнитель при помощи кнопки на панели действий «Отправить/На подпись» направляет проект ВнД на подпись руководителю согласно</w:t>
                  </w:r>
                  <w:hyperlink w:anchor="bookmark31"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4 </w:t>
                    </w:r>
                  </w:hyperlink>
                  <w:r>
                    <w:rPr>
                      <w:rFonts w:ascii="Times New Roman" w:hAnsi="Times New Roman" w:cs="Times New Roman"/>
                      <w:sz w:val="28"/>
                      <w:szCs w:val="28"/>
                    </w:rPr>
                    <w:t>к настоящему Регламенту.</w:t>
                  </w:r>
                </w:p>
                <w:p w:rsidR="00DC3335" w:rsidRDefault="00DC3335">
                  <w:pPr>
                    <w:numPr>
                      <w:ilvl w:val="0"/>
                      <w:numId w:val="2"/>
                    </w:numPr>
                    <w:tabs>
                      <w:tab w:val="left" w:pos="1167"/>
                    </w:tabs>
                    <w:spacing w:after="240"/>
                    <w:ind w:firstLine="740"/>
                    <w:jc w:val="both"/>
                  </w:pPr>
                  <w:r>
                    <w:rPr>
                      <w:rFonts w:ascii="Times New Roman" w:hAnsi="Times New Roman" w:cs="Times New Roman"/>
                      <w:sz w:val="28"/>
                      <w:szCs w:val="28"/>
                    </w:rPr>
                    <w:t>Подписанный ВнД направляется на регистрацию. КД присваивается статус «На регистрации».</w:t>
                  </w:r>
                </w:p>
                <w:p w:rsidR="00DC3335" w:rsidRDefault="00DC3335">
                  <w:pPr>
                    <w:spacing w:after="240"/>
                    <w:ind w:firstLine="740"/>
                    <w:jc w:val="both"/>
                  </w:pPr>
                  <w:r>
                    <w:rPr>
                      <w:rFonts w:ascii="Times New Roman" w:hAnsi="Times New Roman" w:cs="Times New Roman"/>
                      <w:sz w:val="28"/>
                      <w:szCs w:val="28"/>
                    </w:rPr>
                    <w:t>Делопроизводитель на панели действий выбирает кнопку «Регистрация» и регистрирует документ согласно</w:t>
                  </w:r>
                  <w:hyperlink w:anchor="bookmark38"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5 </w:t>
                    </w:r>
                  </w:hyperlink>
                  <w:r>
                    <w:rPr>
                      <w:rFonts w:ascii="Times New Roman" w:hAnsi="Times New Roman" w:cs="Times New Roman"/>
                      <w:sz w:val="28"/>
                      <w:szCs w:val="28"/>
                    </w:rPr>
                    <w:t>к настоящему Регламенту. Зарегистрированный ВнД будет отображаться в представлениях группы «Документы/Внутренние». Поиск ВнД выполняется согласно</w:t>
                  </w:r>
                  <w:hyperlink w:anchor="bookmark80" w:history="1">
                    <w:r>
                      <w:rPr>
                        <w:rStyle w:val="a3"/>
                        <w:rFonts w:ascii="Times New Roman" w:hAnsi="Times New Roman" w:cs="Times New Roman"/>
                        <w:sz w:val="28"/>
                        <w:szCs w:val="28"/>
                      </w:rPr>
                      <w:t xml:space="preserve"> </w:t>
                    </w:r>
                    <w:r>
                      <w:rPr>
                        <w:rStyle w:val="a3"/>
                        <w:rFonts w:ascii="Times New Roman" w:hAnsi="Times New Roman" w:cs="Times New Roman"/>
                      </w:rPr>
                      <w:t>приложению № 1</w:t>
                    </w:r>
                  </w:hyperlink>
                  <w:r>
                    <w:rPr>
                      <w:rFonts w:ascii="Times New Roman" w:hAnsi="Times New Roman" w:cs="Times New Roman"/>
                    </w:rPr>
                    <w:t xml:space="preserve">3 </w:t>
                  </w:r>
                  <w:r>
                    <w:rPr>
                      <w:rFonts w:ascii="Times New Roman" w:hAnsi="Times New Roman" w:cs="Times New Roman"/>
                      <w:sz w:val="28"/>
                      <w:szCs w:val="28"/>
                    </w:rPr>
                    <w:t>к настоящему Регламенту.</w:t>
                  </w:r>
                </w:p>
                <w:p w:rsidR="00DC3335" w:rsidRDefault="00DC3335">
                  <w:pPr>
                    <w:numPr>
                      <w:ilvl w:val="0"/>
                      <w:numId w:val="2"/>
                    </w:numPr>
                    <w:tabs>
                      <w:tab w:val="left" w:pos="1172"/>
                    </w:tabs>
                    <w:spacing w:after="240"/>
                    <w:ind w:firstLine="740"/>
                    <w:jc w:val="both"/>
                  </w:pPr>
                  <w:r>
                    <w:rPr>
                      <w:rFonts w:ascii="Times New Roman" w:hAnsi="Times New Roman" w:cs="Times New Roman"/>
                      <w:sz w:val="28"/>
                      <w:szCs w:val="28"/>
                    </w:rPr>
                    <w:t>При наличии настроек системы, установленного ПО и закрытого ключа делопроизводитель, владеющий закрытым ключом, может заверить содержание ВнД с использованием КЭП. Для заверения содержания ВнД делопроизводитель нажимает на панели действий кнопку «Заверить». После заверения содержание ВнД становится недоступным для редактирования.</w:t>
                  </w:r>
                </w:p>
                <w:p w:rsidR="00DC3335" w:rsidRDefault="00DC3335">
                  <w:pPr>
                    <w:spacing w:after="236"/>
                    <w:ind w:firstLine="740"/>
                  </w:pPr>
                  <w:r>
                    <w:rPr>
                      <w:rFonts w:ascii="Times New Roman" w:hAnsi="Times New Roman" w:cs="Times New Roman"/>
                      <w:sz w:val="28"/>
                      <w:szCs w:val="28"/>
                    </w:rPr>
                    <w:t>В КД устанавливается статус «Заверено» и отображается пиктограмма , при нажатии на которую осуществляется</w:t>
                  </w:r>
                  <w:hyperlink w:anchor="bookmark72"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проверка </w:t>
                    </w:r>
                  </w:hyperlink>
                  <w:r>
                    <w:rPr>
                      <w:rFonts w:ascii="Times New Roman" w:hAnsi="Times New Roman" w:cs="Times New Roman"/>
                      <w:sz w:val="28"/>
                      <w:szCs w:val="28"/>
                    </w:rPr>
                    <w:t>КЭП согласно приложению № 11 к настоящему Регламенту.</w:t>
                  </w:r>
                </w:p>
                <w:p w:rsidR="00DC3335" w:rsidRDefault="00DC3335">
                  <w:pPr>
                    <w:spacing w:after="248"/>
                    <w:ind w:firstLine="740"/>
                    <w:jc w:val="both"/>
                  </w:pPr>
                  <w:r>
                    <w:rPr>
                      <w:rFonts w:ascii="Times New Roman" w:hAnsi="Times New Roman" w:cs="Times New Roman"/>
                      <w:sz w:val="28"/>
                      <w:szCs w:val="28"/>
                    </w:rPr>
                    <w:t>Информация о заверении содержания ВнД отображается на вкладке «Жизненный цикл» в разделе «Заверение».</w:t>
                  </w:r>
                </w:p>
                <w:p w:rsidR="00DC3335" w:rsidRDefault="00DC3335">
                  <w:pPr>
                    <w:numPr>
                      <w:ilvl w:val="0"/>
                      <w:numId w:val="2"/>
                    </w:numPr>
                    <w:tabs>
                      <w:tab w:val="left" w:pos="1172"/>
                    </w:tabs>
                    <w:spacing w:after="236"/>
                    <w:ind w:firstLine="740"/>
                    <w:jc w:val="both"/>
                  </w:pPr>
                  <w:r>
                    <w:rPr>
                      <w:rFonts w:ascii="Times New Roman" w:hAnsi="Times New Roman" w:cs="Times New Roman"/>
                      <w:sz w:val="28"/>
                      <w:szCs w:val="28"/>
                    </w:rPr>
                    <w:t>В случае если заверение необходимо отменить, делопроизводитель нажимает на панели действий кнопку «Отменить заверение».</w:t>
                  </w:r>
                </w:p>
                <w:p w:rsidR="00DC3335" w:rsidRDefault="00DC3335">
                  <w:pPr>
                    <w:spacing w:after="273"/>
                    <w:ind w:firstLine="740"/>
                  </w:pPr>
                  <w:r>
                    <w:rPr>
                      <w:rFonts w:ascii="Times New Roman" w:hAnsi="Times New Roman" w:cs="Times New Roman"/>
                      <w:sz w:val="28"/>
                      <w:szCs w:val="28"/>
                    </w:rPr>
                    <w:t>После отмены заверения статус «Заверено» и пиктограмма перестают отображаться в КД и содержание ВнД становится доступным для редактирования.</w:t>
                  </w:r>
                </w:p>
                <w:p w:rsidR="00DC3335" w:rsidRDefault="00DC3335">
                  <w:pPr>
                    <w:numPr>
                      <w:ilvl w:val="0"/>
                      <w:numId w:val="2"/>
                    </w:numPr>
                    <w:tabs>
                      <w:tab w:val="left" w:pos="1202"/>
                    </w:tabs>
                    <w:ind w:firstLine="740"/>
                    <w:jc w:val="both"/>
                  </w:pPr>
                  <w:r>
                    <w:rPr>
                      <w:rFonts w:ascii="Times New Roman" w:hAnsi="Times New Roman" w:cs="Times New Roman"/>
                      <w:sz w:val="28"/>
                      <w:szCs w:val="28"/>
                    </w:rPr>
                    <w:t>При необходимости после регистрации ВнД может быть направлен</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79"/>
          <w:headerReference w:type="default" r:id="rId80"/>
          <w:headerReference w:type="first" r:id="rId81"/>
          <w:pgSz w:w="11906" w:h="16838"/>
          <w:pgMar w:top="360" w:right="360" w:bottom="360" w:left="360" w:header="0" w:footer="720" w:gutter="0"/>
          <w:cols w:space="720"/>
          <w:docGrid w:linePitch="360"/>
        </w:sectPr>
      </w:pPr>
      <w:r>
        <w:lastRenderedPageBreak/>
        <w:pict>
          <v:shape id="_x0000_s2106" type="#_x0000_t202" style="position:absolute;margin-left:83.9pt;margin-top:40.05pt;width:470.1pt;height:13.85pt;z-index:251625472;mso-wrap-distance-left:0;mso-wrap-distance-right:0;mso-position-horizontal-relative:page;mso-position-vertical-relative:page" stroked="f">
            <v:fill opacity="0" color2="black"/>
            <v:textbox inset="0,0,0,0">
              <w:txbxContent>
                <w:p w:rsidR="00DC3335" w:rsidRDefault="00DC3335">
                  <w:r>
                    <w:rPr>
                      <w:rFonts w:ascii="Times New Roman" w:hAnsi="Times New Roman" w:cs="Times New Roman"/>
                      <w:sz w:val="28"/>
                      <w:szCs w:val="28"/>
                    </w:rPr>
                    <w:t>на ознакомление согласно</w:t>
                  </w:r>
                  <w:hyperlink w:anchor="bookmark42" w:history="1">
                    <w:r>
                      <w:rPr>
                        <w:rStyle w:val="a3"/>
                        <w:rFonts w:ascii="Times New Roman" w:hAnsi="Times New Roman" w:cs="Times New Roman"/>
                        <w:sz w:val="28"/>
                        <w:szCs w:val="28"/>
                      </w:rPr>
                      <w:t xml:space="preserve"> приложению № 6 </w:t>
                    </w:r>
                  </w:hyperlink>
                  <w:r>
                    <w:rPr>
                      <w:rFonts w:ascii="Times New Roman" w:hAnsi="Times New Roman" w:cs="Times New Roman"/>
                      <w:sz w:val="28"/>
                      <w:szCs w:val="28"/>
                    </w:rPr>
                    <w:t>к настоящему Регламенту.</w:t>
                  </w:r>
                </w:p>
              </w:txbxContent>
            </v:textbox>
            <w10:wrap type="square" side="largest"/>
          </v:shape>
        </w:pict>
      </w:r>
      <w:r>
        <w:pict>
          <v:shape id="_x0000_s2107" type="#_x0000_t202" style="position:absolute;margin-left:83.9pt;margin-top:72.05pt;width:470.1pt;height:216.25pt;z-index:251626496;mso-wrap-distance-left:0;mso-wrap-distance-right:0;mso-position-horizontal-relative:page;mso-position-vertical-relative:page" stroked="f">
            <v:fill opacity="0" color2="black"/>
            <v:textbox inset="0,0,0,0">
              <w:txbxContent>
                <w:p w:rsidR="00DC3335" w:rsidRDefault="00DC3335">
                  <w:pPr>
                    <w:pStyle w:val="28"/>
                    <w:numPr>
                      <w:ilvl w:val="0"/>
                      <w:numId w:val="6"/>
                    </w:numPr>
                    <w:shd w:val="clear" w:color="auto" w:fill="auto"/>
                    <w:tabs>
                      <w:tab w:val="left" w:pos="2430"/>
                    </w:tabs>
                    <w:spacing w:before="0" w:after="291" w:line="240" w:lineRule="auto"/>
                    <w:ind w:left="1820"/>
                    <w:jc w:val="both"/>
                  </w:pPr>
                  <w:r>
                    <w:t>Контроль исполнения внутренних документов</w:t>
                  </w:r>
                </w:p>
                <w:p w:rsidR="00DC3335" w:rsidRDefault="00DC3335">
                  <w:pPr>
                    <w:numPr>
                      <w:ilvl w:val="0"/>
                      <w:numId w:val="2"/>
                    </w:numPr>
                    <w:tabs>
                      <w:tab w:val="left" w:pos="1167"/>
                    </w:tabs>
                    <w:spacing w:after="252"/>
                    <w:ind w:firstLine="740"/>
                    <w:jc w:val="both"/>
                  </w:pPr>
                  <w:r>
                    <w:rPr>
                      <w:rFonts w:ascii="Times New Roman" w:hAnsi="Times New Roman" w:cs="Times New Roman"/>
                      <w:sz w:val="28"/>
                      <w:szCs w:val="28"/>
                    </w:rPr>
                    <w:t>При организации исполнения ВнД сотрудники подразделяются на следующие категории:</w:t>
                  </w:r>
                </w:p>
                <w:p w:rsidR="00DC3335" w:rsidRDefault="00DC3335">
                  <w:pPr>
                    <w:spacing w:after="233"/>
                    <w:ind w:firstLine="740"/>
                    <w:jc w:val="both"/>
                  </w:pPr>
                  <w:r>
                    <w:rPr>
                      <w:rFonts w:ascii="Times New Roman" w:hAnsi="Times New Roman" w:cs="Times New Roman"/>
                      <w:sz w:val="28"/>
                      <w:szCs w:val="28"/>
                    </w:rPr>
                    <w:t>автор резолюции - руководитель, которому адресован ВнД, требующий исполнения;</w:t>
                  </w:r>
                </w:p>
                <w:p w:rsidR="00DC3335" w:rsidRDefault="00DC3335">
                  <w:pPr>
                    <w:spacing w:after="277"/>
                    <w:ind w:firstLine="740"/>
                    <w:jc w:val="both"/>
                  </w:pPr>
                  <w:r>
                    <w:rPr>
                      <w:rFonts w:ascii="Times New Roman" w:hAnsi="Times New Roman" w:cs="Times New Roman"/>
                      <w:sz w:val="28"/>
                      <w:szCs w:val="28"/>
                    </w:rPr>
                    <w:t>ответственный исполнитель - руководитель, который выбран ответственным и отвечает за исполнение резолюции по ВнД или указан в резолюции первым;</w:t>
                  </w:r>
                </w:p>
                <w:p w:rsidR="00DC3335" w:rsidRDefault="00DC3335">
                  <w:pPr>
                    <w:ind w:firstLine="740"/>
                    <w:jc w:val="both"/>
                  </w:pPr>
                  <w:r>
                    <w:rPr>
                      <w:rFonts w:ascii="Times New Roman" w:hAnsi="Times New Roman" w:cs="Times New Roman"/>
                      <w:sz w:val="28"/>
                      <w:szCs w:val="28"/>
                    </w:rPr>
                    <w:t>исполнитель - сотрудник, являющийся соисполнителем резолюции по</w:t>
                  </w:r>
                </w:p>
                <w:p w:rsidR="00DC3335" w:rsidRDefault="00DC3335">
                  <w:r>
                    <w:rPr>
                      <w:rFonts w:ascii="Times New Roman" w:hAnsi="Times New Roman" w:cs="Times New Roman"/>
                      <w:sz w:val="28"/>
                      <w:szCs w:val="28"/>
                    </w:rPr>
                    <w:t>ВнД;</w:t>
                  </w:r>
                </w:p>
              </w:txbxContent>
            </v:textbox>
            <w10:wrap type="square" side="largest"/>
          </v:shape>
        </w:pict>
      </w:r>
      <w:r>
        <w:pict>
          <v:shape id="_x0000_s2108" type="#_x0000_t202" style="position:absolute;margin-left:83.9pt;margin-top:299.4pt;width:470.1pt;height:457.55pt;z-index:251627520;mso-wrap-distance-left:0;mso-wrap-distance-right:0;mso-position-horizontal-relative:page;mso-position-vertical-relative:page" stroked="f">
            <v:fill opacity="0" color2="black"/>
            <v:textbox inset="0,0,0,0">
              <w:txbxContent>
                <w:p w:rsidR="00DC3335" w:rsidRDefault="00DC3335">
                  <w:pPr>
                    <w:spacing w:after="244"/>
                    <w:ind w:firstLine="740"/>
                    <w:jc w:val="both"/>
                  </w:pPr>
                  <w:r>
                    <w:rPr>
                      <w:rFonts w:ascii="Times New Roman" w:hAnsi="Times New Roman" w:cs="Times New Roman"/>
                      <w:sz w:val="28"/>
                      <w:szCs w:val="28"/>
                    </w:rPr>
                    <w:t>делопроизводитель - секретарь или сотрудник структурного подразделения, ответственный за ведение делопроизводства;</w:t>
                  </w:r>
                </w:p>
                <w:p w:rsidR="00DC3335" w:rsidRDefault="00DC3335">
                  <w:pPr>
                    <w:spacing w:after="240"/>
                    <w:ind w:firstLine="740"/>
                    <w:jc w:val="both"/>
                  </w:pPr>
                  <w:r>
                    <w:rPr>
                      <w:rFonts w:ascii="Times New Roman" w:hAnsi="Times New Roman" w:cs="Times New Roman"/>
                      <w:sz w:val="28"/>
                      <w:szCs w:val="28"/>
                    </w:rPr>
                    <w:t>контролер - секретарь, или помощник, или делопроизводитель структурного подразделения, имеющий право снимать резолюцию с контроля.</w:t>
                  </w:r>
                </w:p>
                <w:p w:rsidR="00DC3335" w:rsidRDefault="00DC3335">
                  <w:pPr>
                    <w:numPr>
                      <w:ilvl w:val="0"/>
                      <w:numId w:val="2"/>
                    </w:numPr>
                    <w:tabs>
                      <w:tab w:val="left" w:pos="1177"/>
                    </w:tabs>
                    <w:spacing w:after="240"/>
                    <w:ind w:firstLine="740"/>
                    <w:jc w:val="both"/>
                  </w:pPr>
                  <w:r>
                    <w:rPr>
                      <w:rFonts w:ascii="Times New Roman" w:hAnsi="Times New Roman" w:cs="Times New Roman"/>
                      <w:sz w:val="28"/>
                      <w:szCs w:val="28"/>
                    </w:rPr>
                    <w:t xml:space="preserve">Отметка о контроле исполнения ВнД в целом устанавливается при необходимости с помощью серой плашки «Нет контроля» согласно </w:t>
                  </w:r>
                  <w:hyperlink w:anchor="bookmark52" w:history="1">
                    <w:r>
                      <w:rPr>
                        <w:rStyle w:val="a3"/>
                        <w:rFonts w:ascii="Times New Roman" w:hAnsi="Times New Roman" w:cs="Times New Roman"/>
                      </w:rPr>
                      <w:t xml:space="preserve">приложению № 8 </w:t>
                    </w:r>
                  </w:hyperlink>
                  <w:r>
                    <w:rPr>
                      <w:rFonts w:ascii="Times New Roman" w:hAnsi="Times New Roman" w:cs="Times New Roman"/>
                      <w:sz w:val="28"/>
                      <w:szCs w:val="28"/>
                    </w:rPr>
                    <w:t>к настоящему Регламенту, после чего в КД отобразятся указанный срок исполнения и красная плашка «Контроль».</w:t>
                  </w:r>
                </w:p>
                <w:p w:rsidR="00DC3335" w:rsidRDefault="00DC3335">
                  <w:pPr>
                    <w:numPr>
                      <w:ilvl w:val="0"/>
                      <w:numId w:val="2"/>
                    </w:numPr>
                    <w:tabs>
                      <w:tab w:val="left" w:pos="1172"/>
                    </w:tabs>
                    <w:spacing w:after="240"/>
                    <w:ind w:firstLine="740"/>
                    <w:jc w:val="both"/>
                  </w:pPr>
                  <w:r>
                    <w:rPr>
                      <w:rFonts w:ascii="Times New Roman" w:hAnsi="Times New Roman" w:cs="Times New Roman"/>
                      <w:sz w:val="28"/>
                      <w:szCs w:val="28"/>
                    </w:rPr>
                    <w:t>В случае принятия решения о переносе срока исполнения ВнД, согласованного с руководителем, делопроизводитель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DC3335" w:rsidRDefault="00DC3335">
                  <w:pPr>
                    <w:numPr>
                      <w:ilvl w:val="0"/>
                      <w:numId w:val="2"/>
                    </w:numPr>
                    <w:tabs>
                      <w:tab w:val="left" w:pos="1172"/>
                    </w:tabs>
                    <w:spacing w:after="240"/>
                    <w:ind w:firstLine="740"/>
                    <w:jc w:val="both"/>
                  </w:pPr>
                  <w:r>
                    <w:rPr>
                      <w:rFonts w:ascii="Times New Roman" w:hAnsi="Times New Roman" w:cs="Times New Roman"/>
                      <w:sz w:val="28"/>
                      <w:szCs w:val="28"/>
                    </w:rPr>
                    <w:t xml:space="preserve">Для направления ВнД на исполнение автор резолюции или его делопроизводитель должен заполнить электронную форму КР согласно </w:t>
                  </w:r>
                  <w:hyperlink w:anchor="bookmark46" w:history="1">
                    <w:r>
                      <w:rPr>
                        <w:rStyle w:val="a3"/>
                        <w:rFonts w:ascii="Times New Roman" w:hAnsi="Times New Roman" w:cs="Times New Roman"/>
                      </w:rPr>
                      <w:t xml:space="preserve">приложению № 7 </w:t>
                    </w:r>
                  </w:hyperlink>
                  <w:r>
                    <w:rPr>
                      <w:rFonts w:ascii="Times New Roman" w:hAnsi="Times New Roman" w:cs="Times New Roman"/>
                      <w:sz w:val="28"/>
                      <w:szCs w:val="28"/>
                    </w:rPr>
                    <w:t>к настоящему Регламенту.</w:t>
                  </w:r>
                </w:p>
                <w:p w:rsidR="00DC3335" w:rsidRDefault="00DC3335">
                  <w:pPr>
                    <w:spacing w:after="240"/>
                    <w:ind w:firstLine="740"/>
                    <w:jc w:val="both"/>
                  </w:pPr>
                  <w:r>
                    <w:rPr>
                      <w:rFonts w:ascii="Times New Roman" w:hAnsi="Times New Roman" w:cs="Times New Roman"/>
                      <w:sz w:val="28"/>
                      <w:szCs w:val="28"/>
                    </w:rPr>
                    <w:t>Исполнение каждой резолюции может быть поставлено на контроль согласно</w:t>
                  </w:r>
                  <w:hyperlink w:anchor="bookmark52"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8 </w:t>
                    </w:r>
                  </w:hyperlink>
                  <w:r>
                    <w:rPr>
                      <w:rFonts w:ascii="Times New Roman" w:hAnsi="Times New Roman" w:cs="Times New Roman"/>
                      <w:sz w:val="28"/>
                      <w:szCs w:val="28"/>
                    </w:rPr>
                    <w:t>к настоящему Регламенту.</w:t>
                  </w:r>
                </w:p>
                <w:p w:rsidR="00DC3335" w:rsidRDefault="00DC3335">
                  <w:pPr>
                    <w:numPr>
                      <w:ilvl w:val="0"/>
                      <w:numId w:val="2"/>
                    </w:numPr>
                    <w:tabs>
                      <w:tab w:val="left" w:pos="1172"/>
                    </w:tabs>
                    <w:ind w:firstLine="740"/>
                    <w:jc w:val="both"/>
                  </w:pPr>
                  <w:r>
                    <w:rPr>
                      <w:rFonts w:ascii="Times New Roman" w:hAnsi="Times New Roman" w:cs="Times New Roman"/>
                      <w:sz w:val="28"/>
                      <w:szCs w:val="28"/>
                    </w:rPr>
                    <w:t>Сотрудники, получившие уведомление о назначении их исполнителями документа согласно резолюции, создают</w:t>
                  </w:r>
                  <w:hyperlink w:anchor="bookmark58" w:history="1">
                    <w:r>
                      <w:rPr>
                        <w:rStyle w:val="a3"/>
                        <w:rFonts w:ascii="Times New Roman" w:hAnsi="Times New Roman" w:cs="Times New Roman"/>
                        <w:sz w:val="28"/>
                        <w:szCs w:val="28"/>
                      </w:rPr>
                      <w:t xml:space="preserve"> </w:t>
                    </w:r>
                    <w:r>
                      <w:rPr>
                        <w:rStyle w:val="a3"/>
                        <w:rFonts w:ascii="Times New Roman" w:hAnsi="Times New Roman" w:cs="Times New Roman"/>
                      </w:rPr>
                      <w:t xml:space="preserve">отчет </w:t>
                    </w:r>
                  </w:hyperlink>
                  <w:r>
                    <w:rPr>
                      <w:rFonts w:ascii="Times New Roman" w:hAnsi="Times New Roman" w:cs="Times New Roman"/>
                      <w:sz w:val="28"/>
                      <w:szCs w:val="28"/>
                    </w:rPr>
                    <w:t>об исполнении, отражающий все этапы и конечный итог исполнения резолюции согласно приложению № 9 к настоящему Регламенту.</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82"/>
          <w:headerReference w:type="default" r:id="rId83"/>
          <w:headerReference w:type="first" r:id="rId84"/>
          <w:pgSz w:w="11906" w:h="16838"/>
          <w:pgMar w:top="360" w:right="360" w:bottom="360" w:left="360" w:header="0" w:footer="720" w:gutter="0"/>
          <w:cols w:space="720"/>
          <w:docGrid w:linePitch="360"/>
        </w:sectPr>
      </w:pPr>
      <w:r>
        <w:lastRenderedPageBreak/>
        <w:pict>
          <v:shape id="_x0000_s2109" type="#_x0000_t202" style="position:absolute;margin-left:83.9pt;margin-top:58.35pt;width:470.1pt;height:724.4pt;z-index:251628544;mso-wrap-distance-left:0;mso-wrap-distance-right:0;mso-position-horizontal-relative:page;mso-position-vertical-relative:page" stroked="f">
            <v:fill opacity="0" color2="black"/>
            <v:textbox inset="0,0,0,0">
              <w:txbxContent>
                <w:p w:rsidR="00DC3335" w:rsidRDefault="00DC3335">
                  <w:pPr>
                    <w:numPr>
                      <w:ilvl w:val="0"/>
                      <w:numId w:val="2"/>
                    </w:numPr>
                    <w:tabs>
                      <w:tab w:val="left" w:pos="1172"/>
                    </w:tabs>
                    <w:spacing w:after="240"/>
                    <w:ind w:firstLine="740"/>
                    <w:jc w:val="both"/>
                  </w:pPr>
                  <w:r>
                    <w:rPr>
                      <w:rFonts w:ascii="Times New Roman" w:hAnsi="Times New Roman" w:cs="Times New Roman"/>
                      <w:sz w:val="28"/>
                      <w:szCs w:val="28"/>
                    </w:rPr>
                    <w:t>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DC3335" w:rsidRDefault="00DC3335">
                  <w:pPr>
                    <w:numPr>
                      <w:ilvl w:val="0"/>
                      <w:numId w:val="2"/>
                    </w:numPr>
                    <w:spacing w:after="240"/>
                    <w:ind w:firstLine="740"/>
                    <w:jc w:val="both"/>
                  </w:pPr>
                  <w:r>
                    <w:rPr>
                      <w:rFonts w:ascii="Times New Roman" w:eastAsia="Times New Roman" w:hAnsi="Times New Roman" w:cs="Times New Roman"/>
                      <w:sz w:val="28"/>
                      <w:szCs w:val="28"/>
                    </w:rPr>
                    <w:t xml:space="preserve"> </w:t>
                  </w:r>
                  <w:r>
                    <w:rPr>
                      <w:rFonts w:ascii="Times New Roman" w:hAnsi="Times New Roman" w:cs="Times New Roman"/>
                      <w:sz w:val="28"/>
                      <w:szCs w:val="28"/>
                    </w:rPr>
                    <w:t>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rsidR="00DC3335" w:rsidRDefault="00DC3335">
                  <w:pPr>
                    <w:numPr>
                      <w:ilvl w:val="0"/>
                      <w:numId w:val="2"/>
                    </w:numPr>
                    <w:spacing w:after="240"/>
                    <w:ind w:firstLine="740"/>
                    <w:jc w:val="both"/>
                  </w:pPr>
                  <w:r>
                    <w:rPr>
                      <w:rFonts w:ascii="Times New Roman" w:eastAsia="Times New Roman" w:hAnsi="Times New Roman" w:cs="Times New Roman"/>
                      <w:sz w:val="28"/>
                      <w:szCs w:val="28"/>
                    </w:rPr>
                    <w:t xml:space="preserve"> </w:t>
                  </w:r>
                  <w:r>
                    <w:rPr>
                      <w:rFonts w:ascii="Times New Roman" w:hAnsi="Times New Roman" w:cs="Times New Roman"/>
                      <w:sz w:val="28"/>
                      <w:szCs w:val="28"/>
                    </w:rPr>
                    <w:t>Снять резолюцию с контроля имеет право автор резолюции, замещающий его сотрудник или делопроизводитель структурного подразделения.</w:t>
                  </w:r>
                </w:p>
                <w:p w:rsidR="00DC3335" w:rsidRDefault="00DC3335">
                  <w:pPr>
                    <w:spacing w:after="240"/>
                    <w:ind w:firstLine="740"/>
                    <w:jc w:val="both"/>
                  </w:pPr>
                  <w:r>
                    <w:rPr>
                      <w:rFonts w:ascii="Times New Roman" w:hAnsi="Times New Roman" w:cs="Times New Roman"/>
                      <w:sz w:val="28"/>
                      <w:szCs w:val="28"/>
                    </w:rPr>
                    <w:t>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w:t>
                  </w:r>
                  <w:hyperlink w:anchor="bookmark66"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10 </w:t>
                    </w:r>
                  </w:hyperlink>
                  <w:r>
                    <w:rPr>
                      <w:rFonts w:ascii="Times New Roman" w:hAnsi="Times New Roman" w:cs="Times New Roman"/>
                      <w:sz w:val="28"/>
                      <w:szCs w:val="28"/>
                    </w:rPr>
                    <w:t>к настоящему Регламенту.</w:t>
                  </w:r>
                </w:p>
                <w:p w:rsidR="00DC3335" w:rsidRDefault="00DC3335">
                  <w:pPr>
                    <w:numPr>
                      <w:ilvl w:val="0"/>
                      <w:numId w:val="2"/>
                    </w:numPr>
                    <w:tabs>
                      <w:tab w:val="left" w:pos="1172"/>
                    </w:tabs>
                    <w:spacing w:after="273"/>
                    <w:ind w:firstLine="740"/>
                    <w:jc w:val="both"/>
                  </w:pPr>
                  <w:r>
                    <w:rPr>
                      <w:rFonts w:ascii="Times New Roman" w:hAnsi="Times New Roman" w:cs="Times New Roman"/>
                      <w:sz w:val="28"/>
                      <w:szCs w:val="28"/>
                    </w:rPr>
                    <w:t xml:space="preserve">В случае принятия решения о снятии ВнД с контроля в целом (полное исполнение) руководитель, или контролер, или делопроизводитель выбирает ВнД и устанавливает признак «Полностью исполнен» согласно </w:t>
                  </w:r>
                  <w:hyperlink w:anchor="bookmark66" w:history="1">
                    <w:r>
                      <w:rPr>
                        <w:rStyle w:val="a3"/>
                        <w:rFonts w:ascii="Times New Roman" w:hAnsi="Times New Roman" w:cs="Times New Roman"/>
                      </w:rPr>
                      <w:t xml:space="preserve">приложению № 10 </w:t>
                    </w:r>
                  </w:hyperlink>
                  <w:r>
                    <w:rPr>
                      <w:rFonts w:ascii="Times New Roman" w:hAnsi="Times New Roman" w:cs="Times New Roman"/>
                      <w:sz w:val="28"/>
                      <w:szCs w:val="28"/>
                    </w:rPr>
                    <w:t>к настоящему Регламенту.</w:t>
                  </w:r>
                </w:p>
                <w:p w:rsidR="00DC3335" w:rsidRDefault="00DC3335">
                  <w:pPr>
                    <w:pStyle w:val="28"/>
                    <w:numPr>
                      <w:ilvl w:val="0"/>
                      <w:numId w:val="6"/>
                    </w:numPr>
                    <w:shd w:val="clear" w:color="auto" w:fill="auto"/>
                    <w:tabs>
                      <w:tab w:val="left" w:pos="3441"/>
                    </w:tabs>
                    <w:spacing w:before="0" w:after="239" w:line="240" w:lineRule="auto"/>
                    <w:ind w:left="2720"/>
                    <w:jc w:val="both"/>
                  </w:pPr>
                  <w:r>
                    <w:t>Работа с обращениями граждан</w:t>
                  </w:r>
                </w:p>
                <w:p w:rsidR="00DC3335" w:rsidRDefault="00DC3335">
                  <w:pPr>
                    <w:numPr>
                      <w:ilvl w:val="0"/>
                      <w:numId w:val="2"/>
                    </w:numPr>
                    <w:tabs>
                      <w:tab w:val="left" w:pos="1172"/>
                    </w:tabs>
                    <w:spacing w:after="244"/>
                    <w:ind w:firstLine="740"/>
                    <w:jc w:val="both"/>
                  </w:pPr>
                  <w:r>
                    <w:rPr>
                      <w:rFonts w:ascii="Times New Roman" w:hAnsi="Times New Roman" w:cs="Times New Roman"/>
                      <w:sz w:val="28"/>
                      <w:szCs w:val="28"/>
                    </w:rPr>
                    <w:t>Для работы с ОГ в СЭД используется модуль «Обращения граждан».</w:t>
                  </w:r>
                </w:p>
                <w:p w:rsidR="00DC3335" w:rsidRDefault="00DC3335">
                  <w:pPr>
                    <w:spacing w:after="236"/>
                    <w:ind w:firstLine="740"/>
                    <w:jc w:val="both"/>
                  </w:pPr>
                  <w:r>
                    <w:rPr>
                      <w:rFonts w:ascii="Times New Roman" w:hAnsi="Times New Roman" w:cs="Times New Roman"/>
                      <w:sz w:val="28"/>
                      <w:szCs w:val="28"/>
                    </w:rPr>
                    <w:t>При работе с ОГ в СЭД сотрудники подразделяются на следующие категории:</w:t>
                  </w:r>
                </w:p>
                <w:p w:rsidR="00DC3335" w:rsidRDefault="00DC3335">
                  <w:pPr>
                    <w:spacing w:after="240"/>
                    <w:ind w:firstLine="740"/>
                    <w:jc w:val="both"/>
                  </w:pPr>
                  <w:r>
                    <w:rPr>
                      <w:rFonts w:ascii="Times New Roman" w:hAnsi="Times New Roman" w:cs="Times New Roman"/>
                      <w:sz w:val="28"/>
                      <w:szCs w:val="28"/>
                    </w:rPr>
                    <w:t>делопроизводитель - сотрудник отдела по работе с обращениями граждан или структурных подразделений;</w:t>
                  </w:r>
                </w:p>
                <w:p w:rsidR="00DC3335" w:rsidRDefault="00DC3335">
                  <w:pPr>
                    <w:spacing w:after="244"/>
                    <w:ind w:firstLine="740"/>
                    <w:jc w:val="both"/>
                  </w:pPr>
                  <w:r>
                    <w:rPr>
                      <w:rFonts w:ascii="Times New Roman" w:hAnsi="Times New Roman" w:cs="Times New Roman"/>
                      <w:sz w:val="28"/>
                      <w:szCs w:val="28"/>
                    </w:rPr>
                    <w:t>адресат (участник) - руководитель ОМСУ или подведомственной ему организации или руководитель структурного подразделения, которому адресованы ОГ.</w:t>
                  </w:r>
                </w:p>
                <w:p w:rsidR="00DC3335" w:rsidRDefault="00DC3335">
                  <w:pPr>
                    <w:ind w:firstLine="740"/>
                    <w:jc w:val="both"/>
                  </w:pPr>
                  <w:r>
                    <w:rPr>
                      <w:rFonts w:ascii="Times New Roman" w:hAnsi="Times New Roman" w:cs="Times New Roman"/>
                      <w:sz w:val="28"/>
                      <w:szCs w:val="28"/>
                    </w:rPr>
                    <w:t>ОГ, адресованные руководителям ОМСУ или подведомственных им организаций, структурным подразделениям, без указания конкретного лица или структурного подразделения регистрируются в отделе по работе с обращениями граждан или структурном подразделении.</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85"/>
          <w:headerReference w:type="default" r:id="rId86"/>
          <w:headerReference w:type="first" r:id="rId87"/>
          <w:pgSz w:w="11906" w:h="16838"/>
          <w:pgMar w:top="360" w:right="360" w:bottom="360" w:left="360" w:header="0" w:footer="720" w:gutter="0"/>
          <w:cols w:space="720"/>
          <w:docGrid w:linePitch="360"/>
        </w:sectPr>
      </w:pPr>
      <w:r>
        <w:lastRenderedPageBreak/>
        <w:pict>
          <v:shape id="_x0000_s2110" type="#_x0000_t202" style="position:absolute;margin-left:83.75pt;margin-top:58.35pt;width:470.35pt;height:725.95pt;z-index:251629568;mso-wrap-distance-left:0;mso-wrap-distance-right:0;mso-position-horizontal-relative:page;mso-position-vertical-relative:page" stroked="f">
            <v:fill opacity="0" color2="black"/>
            <v:textbox inset="0,0,0,0">
              <w:txbxContent>
                <w:p w:rsidR="00DC3335" w:rsidRDefault="00DC3335">
                  <w:pPr>
                    <w:numPr>
                      <w:ilvl w:val="0"/>
                      <w:numId w:val="2"/>
                    </w:numPr>
                    <w:tabs>
                      <w:tab w:val="left" w:pos="1232"/>
                    </w:tabs>
                    <w:spacing w:after="17"/>
                    <w:ind w:firstLine="740"/>
                    <w:jc w:val="both"/>
                  </w:pPr>
                  <w:r>
                    <w:rPr>
                      <w:rFonts w:ascii="Times New Roman" w:hAnsi="Times New Roman" w:cs="Times New Roman"/>
                      <w:sz w:val="28"/>
                      <w:szCs w:val="28"/>
                    </w:rPr>
                    <w:t>При регистрации ОГ делопроизводитель создает КД и заполняет на вкладке «Реквизиты» следующие поля:</w:t>
                  </w:r>
                </w:p>
                <w:p w:rsidR="00DC3335" w:rsidRDefault="00DC3335">
                  <w:pPr>
                    <w:ind w:firstLine="740"/>
                    <w:jc w:val="both"/>
                  </w:pPr>
                  <w:r>
                    <w:rPr>
                      <w:rFonts w:ascii="Times New Roman" w:hAnsi="Times New Roman" w:cs="Times New Roman"/>
                      <w:sz w:val="28"/>
                      <w:szCs w:val="28"/>
                    </w:rPr>
                    <w:t>«Заголовок» - поле является обязательным для заполнения;</w:t>
                  </w:r>
                </w:p>
                <w:p w:rsidR="00DC3335" w:rsidRDefault="00DC3335">
                  <w:pPr>
                    <w:ind w:firstLine="740"/>
                    <w:jc w:val="both"/>
                  </w:pPr>
                  <w:r>
                    <w:rPr>
                      <w:rFonts w:ascii="Times New Roman" w:hAnsi="Times New Roman" w:cs="Times New Roman"/>
                      <w:sz w:val="28"/>
                      <w:szCs w:val="28"/>
                    </w:rPr>
                    <w:t>«Вид обращения»;</w:t>
                  </w:r>
                </w:p>
                <w:p w:rsidR="00DC3335" w:rsidRDefault="00DC3335">
                  <w:pPr>
                    <w:ind w:firstLine="740"/>
                    <w:jc w:val="both"/>
                  </w:pPr>
                  <w:r>
                    <w:rPr>
                      <w:rFonts w:ascii="Times New Roman" w:hAnsi="Times New Roman" w:cs="Times New Roman"/>
                      <w:sz w:val="28"/>
                      <w:szCs w:val="28"/>
                    </w:rPr>
                    <w:t>«Способ обращения»;</w:t>
                  </w:r>
                </w:p>
                <w:p w:rsidR="00DC3335" w:rsidRDefault="00DC3335">
                  <w:pPr>
                    <w:ind w:firstLine="740"/>
                    <w:jc w:val="both"/>
                  </w:pPr>
                  <w:r>
                    <w:rPr>
                      <w:rFonts w:ascii="Times New Roman" w:hAnsi="Times New Roman" w:cs="Times New Roman"/>
                      <w:sz w:val="28"/>
                      <w:szCs w:val="28"/>
                    </w:rPr>
                    <w:t>«Тип обращения»;</w:t>
                  </w:r>
                </w:p>
                <w:p w:rsidR="00DC3335" w:rsidRDefault="00DC3335">
                  <w:pPr>
                    <w:ind w:firstLine="740"/>
                    <w:jc w:val="both"/>
                  </w:pPr>
                  <w:r>
                    <w:rPr>
                      <w:rFonts w:ascii="Times New Roman" w:hAnsi="Times New Roman" w:cs="Times New Roman"/>
                      <w:sz w:val="28"/>
                      <w:szCs w:val="28"/>
                    </w:rPr>
                    <w:t>«Дата регистрации»;</w:t>
                  </w:r>
                </w:p>
                <w:p w:rsidR="00DC3335" w:rsidRDefault="00DC3335">
                  <w:pPr>
                    <w:ind w:firstLine="740"/>
                    <w:jc w:val="both"/>
                  </w:pPr>
                  <w:r>
                    <w:rPr>
                      <w:rFonts w:ascii="Times New Roman" w:hAnsi="Times New Roman" w:cs="Times New Roman"/>
                      <w:sz w:val="28"/>
                      <w:szCs w:val="28"/>
                    </w:rPr>
                    <w:t>«Корреспондент» - фамилия, имя, отчество обратившегося;</w:t>
                  </w:r>
                </w:p>
                <w:p w:rsidR="00DC3335" w:rsidRDefault="00DC3335">
                  <w:pPr>
                    <w:ind w:firstLine="740"/>
                    <w:jc w:val="both"/>
                  </w:pPr>
                  <w:r>
                    <w:rPr>
                      <w:rFonts w:ascii="Times New Roman" w:hAnsi="Times New Roman" w:cs="Times New Roman"/>
                      <w:sz w:val="28"/>
                      <w:szCs w:val="28"/>
                    </w:rPr>
                    <w:t>«Адрес»;</w:t>
                  </w:r>
                </w:p>
                <w:p w:rsidR="00DC3335" w:rsidRDefault="00DC3335">
                  <w:pPr>
                    <w:ind w:firstLine="740"/>
                    <w:jc w:val="both"/>
                  </w:pPr>
                  <w:r>
                    <w:rPr>
                      <w:rFonts w:ascii="Times New Roman" w:hAnsi="Times New Roman" w:cs="Times New Roman"/>
                      <w:sz w:val="28"/>
                      <w:szCs w:val="28"/>
                    </w:rPr>
                    <w:t>«Льготный состав»;</w:t>
                  </w:r>
                </w:p>
                <w:p w:rsidR="00DC3335" w:rsidRDefault="00DC3335">
                  <w:pPr>
                    <w:ind w:firstLine="740"/>
                    <w:jc w:val="both"/>
                  </w:pPr>
                  <w:r>
                    <w:rPr>
                      <w:rFonts w:ascii="Times New Roman" w:hAnsi="Times New Roman" w:cs="Times New Roman"/>
                      <w:sz w:val="28"/>
                      <w:szCs w:val="28"/>
                    </w:rPr>
                    <w:t>«Тематика»;</w:t>
                  </w:r>
                </w:p>
                <w:p w:rsidR="00DC3335" w:rsidRDefault="00DC3335">
                  <w:pPr>
                    <w:ind w:firstLine="740"/>
                    <w:jc w:val="both"/>
                  </w:pPr>
                  <w:r>
                    <w:rPr>
                      <w:rFonts w:ascii="Times New Roman" w:hAnsi="Times New Roman" w:cs="Times New Roman"/>
                      <w:sz w:val="28"/>
                      <w:szCs w:val="28"/>
                    </w:rPr>
                    <w:t>«Адресаты» - фамилия, имя, отчество руководителя;</w:t>
                  </w:r>
                </w:p>
                <w:p w:rsidR="00DC3335" w:rsidRDefault="00DC3335">
                  <w:pPr>
                    <w:ind w:firstLine="740"/>
                    <w:jc w:val="both"/>
                  </w:pPr>
                  <w:r>
                    <w:rPr>
                      <w:rFonts w:ascii="Times New Roman" w:hAnsi="Times New Roman" w:cs="Times New Roman"/>
                      <w:sz w:val="28"/>
                      <w:szCs w:val="28"/>
                    </w:rPr>
                    <w:t>«Предмет ведения»;</w:t>
                  </w:r>
                </w:p>
                <w:p w:rsidR="00DC3335" w:rsidRDefault="00DC3335">
                  <w:pPr>
                    <w:ind w:firstLine="740"/>
                    <w:jc w:val="both"/>
                  </w:pPr>
                  <w:r>
                    <w:rPr>
                      <w:rFonts w:ascii="Times New Roman" w:hAnsi="Times New Roman" w:cs="Times New Roman"/>
                      <w:sz w:val="28"/>
                      <w:szCs w:val="28"/>
                    </w:rPr>
                    <w:t>«Результаты рассмотрения».</w:t>
                  </w:r>
                </w:p>
                <w:p w:rsidR="00DC3335" w:rsidRDefault="00DC3335">
                  <w:pPr>
                    <w:numPr>
                      <w:ilvl w:val="0"/>
                      <w:numId w:val="2"/>
                    </w:numPr>
                    <w:tabs>
                      <w:tab w:val="left" w:pos="1237"/>
                    </w:tabs>
                    <w:spacing w:after="240"/>
                    <w:ind w:firstLine="740"/>
                    <w:jc w:val="both"/>
                  </w:pPr>
                  <w:r>
                    <w:rPr>
                      <w:rFonts w:ascii="Times New Roman" w:hAnsi="Times New Roman" w:cs="Times New Roman"/>
                      <w:sz w:val="28"/>
                      <w:szCs w:val="28"/>
                    </w:rPr>
                    <w:t>На вкладке «Содержание» делопроизводитель при помощи кнопки «Действия» в ниспадающем меню выбирает один из пунктов, позволяющих присоединить файл ОГ к КД, согласно</w:t>
                  </w:r>
                  <w:hyperlink w:anchor="bookmark20"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2 </w:t>
                    </w:r>
                  </w:hyperlink>
                  <w:r>
                    <w:rPr>
                      <w:rFonts w:ascii="Times New Roman" w:hAnsi="Times New Roman" w:cs="Times New Roman"/>
                      <w:sz w:val="28"/>
                      <w:szCs w:val="28"/>
                    </w:rPr>
                    <w:t>к настоящему Регламенту.</w:t>
                  </w:r>
                </w:p>
                <w:p w:rsidR="00DC3335" w:rsidRDefault="00DC3335">
                  <w:pPr>
                    <w:numPr>
                      <w:ilvl w:val="0"/>
                      <w:numId w:val="2"/>
                    </w:numPr>
                    <w:tabs>
                      <w:tab w:val="left" w:pos="1232"/>
                    </w:tabs>
                    <w:spacing w:after="240"/>
                    <w:ind w:firstLine="740"/>
                    <w:jc w:val="both"/>
                  </w:pPr>
                  <w:r>
                    <w:rPr>
                      <w:rFonts w:ascii="Times New Roman" w:hAnsi="Times New Roman" w:cs="Times New Roman"/>
                      <w:sz w:val="28"/>
                      <w:szCs w:val="28"/>
                    </w:rPr>
                    <w:t>На вкладке «Связанные» в разделе «Дела» делопроизводитель при помощи кнопки «Добавить документ в дело» в открывшемся диалоговом окне выбирает дело для отнесения в него ОГ согласно</w:t>
                  </w:r>
                  <w:hyperlink w:anchor="bookmark74"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12 </w:t>
                    </w:r>
                  </w:hyperlink>
                  <w:r>
                    <w:rPr>
                      <w:rFonts w:ascii="Times New Roman" w:hAnsi="Times New Roman" w:cs="Times New Roman"/>
                      <w:sz w:val="28"/>
                      <w:szCs w:val="28"/>
                    </w:rPr>
                    <w:t>к настоящему Регламенту.</w:t>
                  </w:r>
                </w:p>
                <w:p w:rsidR="00DC3335" w:rsidRDefault="00DC3335">
                  <w:pPr>
                    <w:numPr>
                      <w:ilvl w:val="0"/>
                      <w:numId w:val="2"/>
                    </w:numPr>
                    <w:tabs>
                      <w:tab w:val="left" w:pos="1232"/>
                    </w:tabs>
                    <w:spacing w:after="240"/>
                    <w:ind w:firstLine="740"/>
                    <w:jc w:val="both"/>
                  </w:pPr>
                  <w:r>
                    <w:rPr>
                      <w:rFonts w:ascii="Times New Roman" w:hAnsi="Times New Roman" w:cs="Times New Roman"/>
                      <w:sz w:val="28"/>
                      <w:szCs w:val="28"/>
                    </w:rPr>
                    <w:t>В случае если ОГ поступил от Участников СЭД или из интернетприемной, делопроизводителю необходимо открыть его из представления «Документы/Обращения граждан/Проекты», на панели действий выбрать кнопку «Регистрация» и зарегистрировать документ согласно</w:t>
                  </w:r>
                  <w:hyperlink w:anchor="bookmark38" w:history="1">
                    <w:r>
                      <w:rPr>
                        <w:rStyle w:val="a3"/>
                        <w:rFonts w:ascii="Times New Roman" w:hAnsi="Times New Roman" w:cs="Times New Roman"/>
                        <w:sz w:val="28"/>
                        <w:szCs w:val="28"/>
                      </w:rPr>
                      <w:t xml:space="preserve"> </w:t>
                    </w:r>
                    <w:r>
                      <w:rPr>
                        <w:rStyle w:val="a3"/>
                        <w:rFonts w:ascii="Times New Roman" w:hAnsi="Times New Roman" w:cs="Times New Roman"/>
                      </w:rPr>
                      <w:t>приложению №</w:t>
                    </w:r>
                  </w:hyperlink>
                  <w:r>
                    <w:rPr>
                      <w:rFonts w:ascii="Times New Roman" w:hAnsi="Times New Roman" w:cs="Times New Roman"/>
                    </w:rPr>
                    <w:t xml:space="preserve"> </w:t>
                  </w:r>
                  <w:hyperlink w:anchor="bookmark38" w:history="1">
                    <w:r>
                      <w:rPr>
                        <w:rStyle w:val="a3"/>
                        <w:rFonts w:ascii="Times New Roman" w:hAnsi="Times New Roman" w:cs="Times New Roman"/>
                      </w:rPr>
                      <w:t xml:space="preserve">5 </w:t>
                    </w:r>
                  </w:hyperlink>
                  <w:r>
                    <w:rPr>
                      <w:rFonts w:ascii="Times New Roman" w:hAnsi="Times New Roman" w:cs="Times New Roman"/>
                      <w:sz w:val="28"/>
                      <w:szCs w:val="28"/>
                    </w:rPr>
                    <w:t>к настоящему Регламенту. Зарегистрированный ОГ будет отображаться в представлениях группы «Документы/Обращения граждан». Поиск ОГ выполняется согласно</w:t>
                  </w:r>
                  <w:hyperlink w:anchor="bookmark80" w:history="1">
                    <w:r>
                      <w:rPr>
                        <w:rStyle w:val="a3"/>
                        <w:rFonts w:ascii="Times New Roman" w:hAnsi="Times New Roman" w:cs="Times New Roman"/>
                        <w:sz w:val="28"/>
                        <w:szCs w:val="28"/>
                      </w:rPr>
                      <w:t xml:space="preserve"> </w:t>
                    </w:r>
                    <w:r>
                      <w:rPr>
                        <w:rStyle w:val="a3"/>
                        <w:rFonts w:ascii="Times New Roman" w:hAnsi="Times New Roman" w:cs="Times New Roman"/>
                      </w:rPr>
                      <w:t>приложению № 1</w:t>
                    </w:r>
                  </w:hyperlink>
                  <w:r>
                    <w:rPr>
                      <w:rFonts w:ascii="Times New Roman" w:hAnsi="Times New Roman" w:cs="Times New Roman"/>
                    </w:rPr>
                    <w:t xml:space="preserve">3 </w:t>
                  </w:r>
                  <w:r>
                    <w:rPr>
                      <w:rFonts w:ascii="Times New Roman" w:hAnsi="Times New Roman" w:cs="Times New Roman"/>
                      <w:sz w:val="28"/>
                      <w:szCs w:val="28"/>
                    </w:rPr>
                    <w:t>к настоящему Регламенту</w:t>
                  </w:r>
                </w:p>
                <w:p w:rsidR="00DC3335" w:rsidRDefault="00DC3335">
                  <w:pPr>
                    <w:numPr>
                      <w:ilvl w:val="0"/>
                      <w:numId w:val="2"/>
                    </w:numPr>
                    <w:tabs>
                      <w:tab w:val="left" w:pos="1232"/>
                    </w:tabs>
                    <w:ind w:firstLine="740"/>
                    <w:jc w:val="both"/>
                  </w:pPr>
                  <w:r>
                    <w:rPr>
                      <w:rFonts w:ascii="Times New Roman" w:hAnsi="Times New Roman" w:cs="Times New Roman"/>
                      <w:sz w:val="28"/>
                      <w:szCs w:val="28"/>
                    </w:rPr>
                    <w:t>В случае если регистрируемое ОГ является ответом на другой документ (направлен в дополнение к ранее направленному документу, в ответ</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88"/>
          <w:headerReference w:type="default" r:id="rId89"/>
          <w:headerReference w:type="first" r:id="rId90"/>
          <w:pgSz w:w="11906" w:h="16838"/>
          <w:pgMar w:top="360" w:right="360" w:bottom="360" w:left="360" w:header="0" w:footer="720" w:gutter="0"/>
          <w:cols w:space="720"/>
          <w:docGrid w:linePitch="360"/>
        </w:sectPr>
      </w:pPr>
      <w:r>
        <w:lastRenderedPageBreak/>
        <w:pict>
          <v:shape id="_x0000_s2111" type="#_x0000_t202" style="position:absolute;margin-left:83.75pt;margin-top:58.35pt;width:470.35pt;height:706.2pt;z-index:251630592;mso-wrap-distance-left:0;mso-wrap-distance-right:0;mso-position-horizontal-relative:page;mso-position-vertical-relative:page" stroked="f">
            <v:fill opacity="0" color2="black"/>
            <v:textbox inset="0,0,0,0">
              <w:txbxContent>
                <w:p w:rsidR="00DC3335" w:rsidRDefault="00DC3335">
                  <w:pPr>
                    <w:tabs>
                      <w:tab w:val="left" w:pos="1232"/>
                    </w:tabs>
                    <w:spacing w:after="240"/>
                    <w:jc w:val="both"/>
                  </w:pPr>
                  <w:r>
                    <w:rPr>
                      <w:rFonts w:ascii="Times New Roman" w:hAnsi="Times New Roman" w:cs="Times New Roman"/>
                      <w:sz w:val="28"/>
                      <w:szCs w:val="28"/>
                    </w:rPr>
                    <w:t>на запрос и другое), зарегистрированный в СЭД, делопроизводитель устанавливает связь с КД данного документа согласно</w:t>
                  </w:r>
                  <w:hyperlink w:anchor="bookmark87" w:history="1">
                    <w:r>
                      <w:rPr>
                        <w:rStyle w:val="a3"/>
                        <w:rFonts w:ascii="Times New Roman" w:hAnsi="Times New Roman" w:cs="Times New Roman"/>
                        <w:sz w:val="28"/>
                        <w:szCs w:val="28"/>
                      </w:rPr>
                      <w:t xml:space="preserve"> </w:t>
                    </w:r>
                    <w:r>
                      <w:rPr>
                        <w:rStyle w:val="a3"/>
                        <w:rFonts w:ascii="Times New Roman" w:hAnsi="Times New Roman" w:cs="Times New Roman"/>
                      </w:rPr>
                      <w:t>приложению № 14</w:t>
                    </w:r>
                  </w:hyperlink>
                  <w:r>
                    <w:rPr>
                      <w:rFonts w:ascii="Times New Roman" w:hAnsi="Times New Roman" w:cs="Times New Roman"/>
                    </w:rPr>
                    <w:t xml:space="preserve"> </w:t>
                  </w:r>
                  <w:r>
                    <w:rPr>
                      <w:rFonts w:ascii="Times New Roman" w:hAnsi="Times New Roman" w:cs="Times New Roman"/>
                      <w:sz w:val="28"/>
                      <w:szCs w:val="28"/>
                    </w:rPr>
                    <w:t>к настоящему Регламенту.</w:t>
                  </w:r>
                </w:p>
                <w:p w:rsidR="00DC3335" w:rsidRDefault="00DC3335">
                  <w:pPr>
                    <w:numPr>
                      <w:ilvl w:val="0"/>
                      <w:numId w:val="2"/>
                    </w:numPr>
                    <w:tabs>
                      <w:tab w:val="left" w:pos="1172"/>
                    </w:tabs>
                    <w:spacing w:after="240"/>
                    <w:ind w:firstLine="740"/>
                    <w:jc w:val="both"/>
                  </w:pPr>
                  <w:r>
                    <w:rPr>
                      <w:rFonts w:ascii="Times New Roman" w:hAnsi="Times New Roman" w:cs="Times New Roman"/>
                      <w:sz w:val="28"/>
                      <w:szCs w:val="28"/>
                    </w:rPr>
                    <w:t>При поступлении ОГ с сопроводительным письмом делопроизводитель создает КД сопроводительного письма при помощи псевдоссылки «Создать сопроводительное письмо» на вкладке «Источник поступления» в карточке ОГ.</w:t>
                  </w:r>
                </w:p>
                <w:p w:rsidR="00DC3335" w:rsidRDefault="00DC3335">
                  <w:pPr>
                    <w:numPr>
                      <w:ilvl w:val="0"/>
                      <w:numId w:val="2"/>
                    </w:numPr>
                    <w:tabs>
                      <w:tab w:val="left" w:pos="1177"/>
                    </w:tabs>
                    <w:spacing w:after="244"/>
                    <w:ind w:firstLine="740"/>
                    <w:jc w:val="both"/>
                  </w:pPr>
                  <w:r>
                    <w:rPr>
                      <w:rFonts w:ascii="Times New Roman" w:hAnsi="Times New Roman" w:cs="Times New Roman"/>
                      <w:sz w:val="28"/>
                      <w:szCs w:val="28"/>
                    </w:rPr>
                    <w:t>При наличии настроек системы, установленного ПО и закрытого ключа делопроизводитель, владеющий закрытым ключом, может заверить содержание ОГ с использованием КЭП. Для заверения содержания ОГ делопроизводитель нажимает на панели действий кнопку «Заверить». После заверения содержание документа становится недоступным для редактирования.</w:t>
                  </w:r>
                </w:p>
                <w:p w:rsidR="00DC3335" w:rsidRDefault="00DC3335">
                  <w:pPr>
                    <w:spacing w:after="233"/>
                    <w:ind w:firstLine="740"/>
                  </w:pPr>
                  <w:r>
                    <w:rPr>
                      <w:rFonts w:ascii="Times New Roman" w:hAnsi="Times New Roman" w:cs="Times New Roman"/>
                      <w:sz w:val="28"/>
                      <w:szCs w:val="28"/>
                    </w:rPr>
                    <w:t>В КД устанавливается статус «Заверено» и отображается пиктограмма , при нажатии на которую осуществляется</w:t>
                  </w:r>
                  <w:hyperlink w:anchor="bookmark72"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проверка </w:t>
                    </w:r>
                  </w:hyperlink>
                  <w:r>
                    <w:rPr>
                      <w:rFonts w:ascii="Times New Roman" w:hAnsi="Times New Roman" w:cs="Times New Roman"/>
                      <w:sz w:val="28"/>
                      <w:szCs w:val="28"/>
                    </w:rPr>
                    <w:t>КЭП согласно приложению № 11 к настоящему Регламенту.</w:t>
                  </w:r>
                </w:p>
                <w:p w:rsidR="00DC3335" w:rsidRDefault="00DC3335">
                  <w:pPr>
                    <w:spacing w:after="248"/>
                    <w:ind w:firstLine="740"/>
                    <w:jc w:val="both"/>
                  </w:pPr>
                  <w:r>
                    <w:rPr>
                      <w:rFonts w:ascii="Times New Roman" w:hAnsi="Times New Roman" w:cs="Times New Roman"/>
                      <w:sz w:val="28"/>
                      <w:szCs w:val="28"/>
                    </w:rPr>
                    <w:t>Информация о заверении содержания ОГ отображается на вкладке «Жизненный цикл» в разделе «Заверение».</w:t>
                  </w:r>
                </w:p>
                <w:p w:rsidR="00DC3335" w:rsidRDefault="00DC3335">
                  <w:pPr>
                    <w:numPr>
                      <w:ilvl w:val="0"/>
                      <w:numId w:val="2"/>
                    </w:numPr>
                    <w:tabs>
                      <w:tab w:val="left" w:pos="1172"/>
                    </w:tabs>
                    <w:spacing w:after="240"/>
                    <w:ind w:firstLine="740"/>
                    <w:jc w:val="both"/>
                  </w:pPr>
                  <w:r>
                    <w:rPr>
                      <w:rFonts w:ascii="Times New Roman" w:hAnsi="Times New Roman" w:cs="Times New Roman"/>
                      <w:sz w:val="28"/>
                      <w:szCs w:val="28"/>
                    </w:rPr>
                    <w:t>В случае если заверение необходимо отменить, делопроизводитель нажимает на панели действий кнопку «Отменить заверение».</w:t>
                  </w:r>
                </w:p>
                <w:p w:rsidR="00DC3335" w:rsidRDefault="00DC3335">
                  <w:pPr>
                    <w:spacing w:after="236"/>
                    <w:ind w:firstLine="740"/>
                  </w:pPr>
                  <w:r>
                    <w:rPr>
                      <w:rFonts w:ascii="Times New Roman" w:hAnsi="Times New Roman" w:cs="Times New Roman"/>
                      <w:sz w:val="28"/>
                      <w:szCs w:val="28"/>
                    </w:rPr>
                    <w:t>После отмены заверения статус «Заверено» и пиктограмма перестают отображаться в КД и содержание становится доступным для редактирования.</w:t>
                  </w:r>
                </w:p>
                <w:p w:rsidR="00DC3335" w:rsidRDefault="00DC3335">
                  <w:pPr>
                    <w:numPr>
                      <w:ilvl w:val="0"/>
                      <w:numId w:val="2"/>
                    </w:numPr>
                    <w:tabs>
                      <w:tab w:val="left" w:pos="1172"/>
                    </w:tabs>
                    <w:spacing w:after="273"/>
                    <w:ind w:firstLine="740"/>
                    <w:jc w:val="both"/>
                  </w:pPr>
                  <w:r>
                    <w:rPr>
                      <w:rFonts w:ascii="Times New Roman" w:hAnsi="Times New Roman" w:cs="Times New Roman"/>
                      <w:sz w:val="28"/>
                      <w:szCs w:val="28"/>
                    </w:rPr>
                    <w:t>В случае необходимости ознакомления с ОГ делопроизводитель при помощи кнопки на панели действий кнопку «Отправить/На ознакомление» создает новый ЛО согласно</w:t>
                  </w:r>
                  <w:hyperlink w:anchor="bookmark42"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6 </w:t>
                    </w:r>
                  </w:hyperlink>
                  <w:r>
                    <w:rPr>
                      <w:rFonts w:ascii="Times New Roman" w:hAnsi="Times New Roman" w:cs="Times New Roman"/>
                      <w:sz w:val="28"/>
                      <w:szCs w:val="28"/>
                    </w:rPr>
                    <w:t>к настоящему Регламенту.</w:t>
                  </w:r>
                </w:p>
                <w:p w:rsidR="00DC3335" w:rsidRDefault="00DC3335">
                  <w:pPr>
                    <w:pStyle w:val="28"/>
                    <w:numPr>
                      <w:ilvl w:val="0"/>
                      <w:numId w:val="6"/>
                    </w:numPr>
                    <w:shd w:val="clear" w:color="auto" w:fill="auto"/>
                    <w:tabs>
                      <w:tab w:val="left" w:pos="2713"/>
                    </w:tabs>
                    <w:spacing w:before="0" w:after="235" w:line="240" w:lineRule="auto"/>
                    <w:ind w:left="2040"/>
                    <w:jc w:val="both"/>
                  </w:pPr>
                  <w:r>
                    <w:t>Контроль исполнения обращений граждан</w:t>
                  </w:r>
                </w:p>
                <w:p w:rsidR="00DC3335" w:rsidRDefault="00DC3335">
                  <w:pPr>
                    <w:numPr>
                      <w:ilvl w:val="0"/>
                      <w:numId w:val="2"/>
                    </w:numPr>
                    <w:tabs>
                      <w:tab w:val="left" w:pos="1406"/>
                    </w:tabs>
                    <w:spacing w:after="248"/>
                    <w:ind w:firstLine="740"/>
                    <w:jc w:val="both"/>
                  </w:pPr>
                  <w:r>
                    <w:rPr>
                      <w:rFonts w:ascii="Times New Roman" w:hAnsi="Times New Roman" w:cs="Times New Roman"/>
                      <w:sz w:val="28"/>
                      <w:szCs w:val="28"/>
                    </w:rPr>
                    <w:t>При организации исполнения ОГ сотрудники подразделяются на следующие категории:</w:t>
                  </w:r>
                </w:p>
                <w:p w:rsidR="00DC3335" w:rsidRDefault="00DC3335">
                  <w:pPr>
                    <w:spacing w:after="236"/>
                    <w:ind w:firstLine="740"/>
                    <w:jc w:val="both"/>
                  </w:pPr>
                  <w:r>
                    <w:rPr>
                      <w:rFonts w:ascii="Times New Roman" w:hAnsi="Times New Roman" w:cs="Times New Roman"/>
                      <w:sz w:val="28"/>
                      <w:szCs w:val="28"/>
                    </w:rPr>
                    <w:t>автор резолюции - руководитель, которому адресован ОГ, требующий исполнения;</w:t>
                  </w:r>
                </w:p>
                <w:p w:rsidR="00DC3335" w:rsidRDefault="00DC3335">
                  <w:pPr>
                    <w:ind w:firstLine="740"/>
                    <w:jc w:val="both"/>
                  </w:pPr>
                  <w:r>
                    <w:rPr>
                      <w:rFonts w:ascii="Times New Roman" w:hAnsi="Times New Roman" w:cs="Times New Roman"/>
                      <w:sz w:val="28"/>
                      <w:szCs w:val="28"/>
                    </w:rPr>
                    <w:t>ответственный исполнитель - руководитель, который отвечает за исполнение резолюции по ОГ и выбран ответственным или указан в резолюции первым;</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91"/>
          <w:headerReference w:type="default" r:id="rId92"/>
          <w:headerReference w:type="first" r:id="rId93"/>
          <w:pgSz w:w="11906" w:h="16838"/>
          <w:pgMar w:top="360" w:right="360" w:bottom="360" w:left="360" w:header="0" w:footer="720" w:gutter="0"/>
          <w:cols w:space="720"/>
          <w:docGrid w:linePitch="360"/>
        </w:sectPr>
      </w:pPr>
      <w:r>
        <w:lastRenderedPageBreak/>
        <w:pict>
          <v:shape id="_x0000_s2112" type="#_x0000_t202" style="position:absolute;margin-left:84pt;margin-top:76.05pt;width:22.1pt;height:16.05pt;z-index:251631616;mso-wrap-distance-left:0;mso-wrap-distance-right:0;mso-position-horizontal-relative:page;mso-position-vertical-relative:page" stroked="f">
            <v:fill opacity="0" color2="black"/>
            <v:textbox inset="0,0,0,0">
              <w:txbxContent>
                <w:p w:rsidR="00DC3335" w:rsidRDefault="00DC3335">
                  <w:r>
                    <w:rPr>
                      <w:rFonts w:ascii="Times New Roman" w:hAnsi="Times New Roman" w:cs="Times New Roman"/>
                      <w:sz w:val="28"/>
                      <w:szCs w:val="28"/>
                    </w:rPr>
                    <w:t>ОГ;</w:t>
                  </w:r>
                </w:p>
              </w:txbxContent>
            </v:textbox>
            <w10:wrap type="square" side="largest"/>
          </v:shape>
        </w:pict>
      </w:r>
      <w:r>
        <w:pict>
          <v:shape id="_x0000_s2113" type="#_x0000_t202" style="position:absolute;margin-left:84pt;margin-top:59.95pt;width:456.85pt;height:16.05pt;z-index:251632640;mso-wrap-distance-left:0;mso-wrap-distance-right:0;mso-position-horizontal-relative:page;mso-position-vertical-relative:page" stroked="f">
            <v:fill opacity="0" color2="black"/>
            <v:textbox inset="0,0,0,0">
              <w:txbxContent>
                <w:p w:rsidR="00DC3335" w:rsidRDefault="00DC3335">
                  <w:pPr>
                    <w:ind w:firstLine="760"/>
                    <w:jc w:val="both"/>
                  </w:pPr>
                  <w:r>
                    <w:rPr>
                      <w:rFonts w:ascii="Times New Roman" w:hAnsi="Times New Roman" w:cs="Times New Roman"/>
                      <w:sz w:val="28"/>
                      <w:szCs w:val="28"/>
                    </w:rPr>
                    <w:t>исполнитель - сотрудник, являющийся соисполнителем резолюции по</w:t>
                  </w:r>
                </w:p>
              </w:txbxContent>
            </v:textbox>
            <w10:wrap type="square" side="largest"/>
          </v:shape>
        </w:pict>
      </w:r>
      <w:r>
        <w:pict>
          <v:shape id="_x0000_s2114" type="#_x0000_t202" style="position:absolute;margin-left:84pt;margin-top:104.4pt;width:469.85pt;height:676.2pt;z-index:251633664;mso-wrap-distance-left:0;mso-wrap-distance-right:0;mso-position-horizontal-relative:page;mso-position-vertical-relative:page" stroked="f">
            <v:fill opacity="0" color2="black"/>
            <v:textbox inset="0,0,0,0">
              <w:txbxContent>
                <w:p w:rsidR="00DC3335" w:rsidRDefault="00DC3335">
                  <w:pPr>
                    <w:spacing w:after="240"/>
                    <w:ind w:firstLine="760"/>
                    <w:jc w:val="both"/>
                  </w:pPr>
                  <w:r>
                    <w:rPr>
                      <w:rFonts w:ascii="Times New Roman" w:hAnsi="Times New Roman" w:cs="Times New Roman"/>
                      <w:sz w:val="28"/>
                      <w:szCs w:val="28"/>
                    </w:rPr>
                    <w:t>делопроизводитель - сотрудник отдела по работе с обращениями граждан, секретарь, помощник или сотрудник структурного подразделения, ответственный за ведение делопроизводства;</w:t>
                  </w:r>
                </w:p>
                <w:p w:rsidR="00DC3335" w:rsidRDefault="00DC3335">
                  <w:pPr>
                    <w:spacing w:after="240"/>
                    <w:ind w:firstLine="760"/>
                    <w:jc w:val="both"/>
                  </w:pPr>
                  <w:r>
                    <w:rPr>
                      <w:rFonts w:ascii="Times New Roman" w:hAnsi="Times New Roman" w:cs="Times New Roman"/>
                      <w:sz w:val="28"/>
                      <w:szCs w:val="28"/>
                    </w:rPr>
                    <w:t>контролер - сотрудник отдела по работе с обращениями граждан, секретарь, или помощник, или делопроизводитель структурного подразделения, имеющий право снимать резолюцию с контроля.</w:t>
                  </w:r>
                </w:p>
                <w:p w:rsidR="00DC3335" w:rsidRDefault="00DC3335">
                  <w:pPr>
                    <w:numPr>
                      <w:ilvl w:val="0"/>
                      <w:numId w:val="2"/>
                    </w:numPr>
                    <w:tabs>
                      <w:tab w:val="left" w:pos="1416"/>
                    </w:tabs>
                    <w:spacing w:after="240"/>
                    <w:ind w:firstLine="760"/>
                    <w:jc w:val="both"/>
                  </w:pPr>
                  <w:r>
                    <w:rPr>
                      <w:rFonts w:ascii="Times New Roman" w:hAnsi="Times New Roman" w:cs="Times New Roman"/>
                      <w:sz w:val="28"/>
                      <w:szCs w:val="28"/>
                    </w:rPr>
                    <w:t xml:space="preserve">Отметка о контроле исполнения ОГ в целом устанавливается при необходимости с помощью серой плашки «Нет контроля» согласно </w:t>
                  </w:r>
                  <w:hyperlink w:anchor="bookmark52" w:history="1">
                    <w:r>
                      <w:rPr>
                        <w:rStyle w:val="a3"/>
                        <w:rFonts w:ascii="Times New Roman" w:hAnsi="Times New Roman" w:cs="Times New Roman"/>
                      </w:rPr>
                      <w:t xml:space="preserve">приложению № 8 </w:t>
                    </w:r>
                  </w:hyperlink>
                  <w:r>
                    <w:rPr>
                      <w:rFonts w:ascii="Times New Roman" w:hAnsi="Times New Roman" w:cs="Times New Roman"/>
                      <w:sz w:val="28"/>
                      <w:szCs w:val="28"/>
                    </w:rPr>
                    <w:t>к настоящему Регламенту, после чего в КД отобразятся указанный срок исполнения и красная плашка «Контроль».</w:t>
                  </w:r>
                </w:p>
                <w:p w:rsidR="00DC3335" w:rsidRDefault="00DC3335">
                  <w:pPr>
                    <w:numPr>
                      <w:ilvl w:val="0"/>
                      <w:numId w:val="2"/>
                    </w:numPr>
                    <w:tabs>
                      <w:tab w:val="left" w:pos="1416"/>
                    </w:tabs>
                    <w:spacing w:after="240"/>
                    <w:ind w:firstLine="760"/>
                    <w:jc w:val="both"/>
                  </w:pPr>
                  <w:r>
                    <w:rPr>
                      <w:rFonts w:ascii="Times New Roman" w:hAnsi="Times New Roman" w:cs="Times New Roman"/>
                      <w:sz w:val="28"/>
                      <w:szCs w:val="28"/>
                    </w:rPr>
                    <w:t>В случае принятия решения о переносе срока исполнения ОГ, согласованного с руководителем, делопроизводитель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rsidR="00DC3335" w:rsidRDefault="00DC3335">
                  <w:pPr>
                    <w:numPr>
                      <w:ilvl w:val="0"/>
                      <w:numId w:val="2"/>
                    </w:numPr>
                    <w:tabs>
                      <w:tab w:val="left" w:pos="1416"/>
                    </w:tabs>
                    <w:spacing w:after="236"/>
                    <w:ind w:firstLine="760"/>
                    <w:jc w:val="both"/>
                  </w:pPr>
                  <w:r>
                    <w:rPr>
                      <w:rFonts w:ascii="Times New Roman" w:hAnsi="Times New Roman" w:cs="Times New Roman"/>
                      <w:sz w:val="28"/>
                      <w:szCs w:val="28"/>
                    </w:rPr>
                    <w:t xml:space="preserve">Для направления ОГ на исполнение автор резолюции или его делопроизводитель должен заполнить электронную форму КР согласно </w:t>
                  </w:r>
                  <w:hyperlink w:anchor="bookmark46" w:history="1">
                    <w:r>
                      <w:rPr>
                        <w:rStyle w:val="a3"/>
                        <w:rFonts w:ascii="Times New Roman" w:hAnsi="Times New Roman" w:cs="Times New Roman"/>
                      </w:rPr>
                      <w:t xml:space="preserve">приложению № 7 </w:t>
                    </w:r>
                  </w:hyperlink>
                  <w:r>
                    <w:rPr>
                      <w:rFonts w:ascii="Times New Roman" w:hAnsi="Times New Roman" w:cs="Times New Roman"/>
                      <w:sz w:val="28"/>
                      <w:szCs w:val="28"/>
                    </w:rPr>
                    <w:t>к настоящему Регламенту.</w:t>
                  </w:r>
                </w:p>
                <w:p w:rsidR="00DC3335" w:rsidRDefault="00DC3335">
                  <w:pPr>
                    <w:spacing w:after="248"/>
                    <w:ind w:firstLine="760"/>
                    <w:jc w:val="both"/>
                  </w:pPr>
                  <w:r>
                    <w:rPr>
                      <w:rFonts w:ascii="Times New Roman" w:hAnsi="Times New Roman" w:cs="Times New Roman"/>
                      <w:sz w:val="28"/>
                      <w:szCs w:val="28"/>
                    </w:rPr>
                    <w:t>Исполнение каждой резолюции может быть поставлено на контроль согласно</w:t>
                  </w:r>
                  <w:hyperlink w:anchor="bookmark52"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8 </w:t>
                    </w:r>
                  </w:hyperlink>
                  <w:r>
                    <w:rPr>
                      <w:rFonts w:ascii="Times New Roman" w:hAnsi="Times New Roman" w:cs="Times New Roman"/>
                      <w:sz w:val="28"/>
                      <w:szCs w:val="28"/>
                    </w:rPr>
                    <w:t>к настоящему Регламенту.</w:t>
                  </w:r>
                </w:p>
                <w:p w:rsidR="00DC3335" w:rsidRDefault="00DC3335">
                  <w:pPr>
                    <w:numPr>
                      <w:ilvl w:val="0"/>
                      <w:numId w:val="2"/>
                    </w:numPr>
                    <w:tabs>
                      <w:tab w:val="left" w:pos="1416"/>
                    </w:tabs>
                    <w:spacing w:after="236"/>
                    <w:ind w:firstLine="760"/>
                    <w:jc w:val="both"/>
                  </w:pPr>
                  <w:r>
                    <w:rPr>
                      <w:rFonts w:ascii="Times New Roman" w:hAnsi="Times New Roman" w:cs="Times New Roman"/>
                      <w:sz w:val="28"/>
                      <w:szCs w:val="28"/>
                    </w:rPr>
                    <w:t>В случае если в поле «Исполнители» выбрана сторонняя системная организация, система автоматически направляет ОГ в СЭД этой организации.</w:t>
                  </w:r>
                </w:p>
                <w:p w:rsidR="00DC3335" w:rsidRDefault="00DC3335">
                  <w:pPr>
                    <w:numPr>
                      <w:ilvl w:val="0"/>
                      <w:numId w:val="2"/>
                    </w:numPr>
                    <w:tabs>
                      <w:tab w:val="left" w:pos="1416"/>
                    </w:tabs>
                    <w:spacing w:after="240"/>
                    <w:ind w:firstLine="760"/>
                    <w:jc w:val="both"/>
                  </w:pPr>
                  <w:r>
                    <w:rPr>
                      <w:rFonts w:ascii="Times New Roman" w:hAnsi="Times New Roman" w:cs="Times New Roman"/>
                      <w:sz w:val="28"/>
                      <w:szCs w:val="28"/>
                    </w:rPr>
                    <w:t>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rsidR="00DC3335" w:rsidRDefault="00DC3335">
                  <w:pPr>
                    <w:numPr>
                      <w:ilvl w:val="0"/>
                      <w:numId w:val="2"/>
                    </w:numPr>
                    <w:tabs>
                      <w:tab w:val="left" w:pos="1416"/>
                    </w:tabs>
                    <w:spacing w:after="240"/>
                    <w:ind w:firstLine="760"/>
                    <w:jc w:val="both"/>
                  </w:pPr>
                  <w:r>
                    <w:rPr>
                      <w:rFonts w:ascii="Times New Roman" w:hAnsi="Times New Roman" w:cs="Times New Roman"/>
                      <w:sz w:val="28"/>
                      <w:szCs w:val="28"/>
                    </w:rPr>
                    <w:t>Сотрудники, получившие уведомление о назначении их исполнителями ОГ согласно резолюции, создают</w:t>
                  </w:r>
                  <w:hyperlink w:anchor="bookmark58" w:history="1">
                    <w:r>
                      <w:rPr>
                        <w:rStyle w:val="a3"/>
                        <w:rFonts w:ascii="Times New Roman" w:hAnsi="Times New Roman" w:cs="Times New Roman"/>
                        <w:sz w:val="28"/>
                        <w:szCs w:val="28"/>
                      </w:rPr>
                      <w:t xml:space="preserve"> </w:t>
                    </w:r>
                    <w:r>
                      <w:rPr>
                        <w:rStyle w:val="a3"/>
                        <w:rFonts w:ascii="Times New Roman" w:hAnsi="Times New Roman" w:cs="Times New Roman"/>
                      </w:rPr>
                      <w:t xml:space="preserve">отчет </w:t>
                    </w:r>
                  </w:hyperlink>
                  <w:r>
                    <w:rPr>
                      <w:rFonts w:ascii="Times New Roman" w:hAnsi="Times New Roman" w:cs="Times New Roman"/>
                      <w:sz w:val="28"/>
                      <w:szCs w:val="28"/>
                    </w:rPr>
                    <w:t>об исполнении КР, отражающий все этапы и конечный итог исполнения резолюции согласно приложению № 9 к настоящему Регламенту.</w:t>
                  </w:r>
                </w:p>
                <w:p w:rsidR="00DC3335" w:rsidRDefault="00DC3335">
                  <w:pPr>
                    <w:numPr>
                      <w:ilvl w:val="0"/>
                      <w:numId w:val="2"/>
                    </w:numPr>
                    <w:tabs>
                      <w:tab w:val="left" w:pos="1416"/>
                    </w:tabs>
                    <w:ind w:firstLine="760"/>
                    <w:jc w:val="both"/>
                  </w:pPr>
                  <w:r>
                    <w:rPr>
                      <w:rFonts w:ascii="Times New Roman" w:hAnsi="Times New Roman" w:cs="Times New Roman"/>
                      <w:sz w:val="28"/>
                      <w:szCs w:val="28"/>
                    </w:rPr>
                    <w:t>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94"/>
          <w:headerReference w:type="default" r:id="rId95"/>
          <w:headerReference w:type="first" r:id="rId96"/>
          <w:pgSz w:w="11906" w:h="16838"/>
          <w:pgMar w:top="360" w:right="360" w:bottom="360" w:left="360" w:header="0" w:footer="720" w:gutter="0"/>
          <w:cols w:space="720"/>
          <w:docGrid w:linePitch="360"/>
        </w:sectPr>
      </w:pPr>
      <w:r>
        <w:lastRenderedPageBreak/>
        <w:pict>
          <v:shape id="_x0000_s2115" type="#_x0000_t202" style="position:absolute;margin-left:83.75pt;margin-top:58.15pt;width:470.35pt;height:584.3pt;z-index:251634688;mso-wrap-distance-left:0;mso-wrap-distance-right:0;mso-position-horizontal-relative:page;mso-position-vertical-relative:page" stroked="f">
            <v:fill opacity="0" color2="black"/>
            <v:textbox inset="0,0,0,0">
              <w:txbxContent>
                <w:p w:rsidR="00DC3335" w:rsidRDefault="00DC3335">
                  <w:pPr>
                    <w:spacing w:after="244"/>
                    <w:jc w:val="both"/>
                  </w:pPr>
                  <w:r>
                    <w:rPr>
                      <w:rFonts w:ascii="Times New Roman" w:hAnsi="Times New Roman" w:cs="Times New Roman"/>
                      <w:sz w:val="28"/>
                      <w:szCs w:val="28"/>
                    </w:rPr>
                    <w:t>«Перенос срока исполнения» указывает новый срок исполнения и причину переноса.</w:t>
                  </w:r>
                </w:p>
                <w:p w:rsidR="00DC3335" w:rsidRDefault="00DC3335">
                  <w:pPr>
                    <w:numPr>
                      <w:ilvl w:val="0"/>
                      <w:numId w:val="10"/>
                    </w:numPr>
                    <w:tabs>
                      <w:tab w:val="left" w:pos="1416"/>
                    </w:tabs>
                    <w:spacing w:after="240"/>
                    <w:ind w:firstLine="760"/>
                    <w:jc w:val="both"/>
                  </w:pPr>
                  <w:r>
                    <w:rPr>
                      <w:rFonts w:ascii="Times New Roman" w:hAnsi="Times New Roman" w:cs="Times New Roman"/>
                      <w:sz w:val="28"/>
                      <w:szCs w:val="28"/>
                    </w:rPr>
                    <w:t>Снять резолюцию с контроля имеет право автор резолюции, замещающий его сотрудник, сотрудник отдела по работе с обращениями граждан.</w:t>
                  </w:r>
                </w:p>
                <w:p w:rsidR="00DC3335" w:rsidRDefault="00DC3335">
                  <w:pPr>
                    <w:spacing w:after="240"/>
                    <w:ind w:firstLine="760"/>
                    <w:jc w:val="both"/>
                  </w:pPr>
                  <w:r>
                    <w:rPr>
                      <w:rFonts w:ascii="Times New Roman" w:hAnsi="Times New Roman" w:cs="Times New Roman"/>
                      <w:sz w:val="28"/>
                      <w:szCs w:val="28"/>
                    </w:rPr>
                    <w:t>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w:t>
                  </w:r>
                  <w:hyperlink w:anchor="bookmark66"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10 </w:t>
                    </w:r>
                  </w:hyperlink>
                  <w:r>
                    <w:rPr>
                      <w:rFonts w:ascii="Times New Roman" w:hAnsi="Times New Roman" w:cs="Times New Roman"/>
                      <w:sz w:val="28"/>
                      <w:szCs w:val="28"/>
                    </w:rPr>
                    <w:t>к настоящему Регламенту.</w:t>
                  </w:r>
                </w:p>
                <w:p w:rsidR="00DC3335" w:rsidRDefault="00DC3335">
                  <w:pPr>
                    <w:numPr>
                      <w:ilvl w:val="0"/>
                      <w:numId w:val="10"/>
                    </w:numPr>
                    <w:tabs>
                      <w:tab w:val="left" w:pos="1416"/>
                    </w:tabs>
                    <w:spacing w:after="240"/>
                    <w:ind w:firstLine="760"/>
                    <w:jc w:val="both"/>
                  </w:pPr>
                  <w:r>
                    <w:rPr>
                      <w:rFonts w:ascii="Times New Roman" w:hAnsi="Times New Roman" w:cs="Times New Roman"/>
                      <w:sz w:val="28"/>
                      <w:szCs w:val="28"/>
                    </w:rPr>
                    <w:t>В случае принятия решения о снятии ОГ с контроля в целом руководитель, или контролер, или делопроизводитель выбирает ОГ и устанавливает признак «Полностью исполнен» согласно</w:t>
                  </w:r>
                  <w:hyperlink w:anchor="bookmark66" w:history="1">
                    <w:r>
                      <w:rPr>
                        <w:rStyle w:val="a3"/>
                        <w:rFonts w:ascii="Times New Roman" w:hAnsi="Times New Roman" w:cs="Times New Roman"/>
                        <w:sz w:val="28"/>
                        <w:szCs w:val="28"/>
                      </w:rPr>
                      <w:t xml:space="preserve"> </w:t>
                    </w:r>
                    <w:r>
                      <w:rPr>
                        <w:rStyle w:val="a3"/>
                        <w:rFonts w:ascii="Times New Roman" w:hAnsi="Times New Roman" w:cs="Times New Roman"/>
                      </w:rPr>
                      <w:t xml:space="preserve">приложению № 10 </w:t>
                    </w:r>
                  </w:hyperlink>
                  <w:r>
                    <w:rPr>
                      <w:rFonts w:ascii="Times New Roman" w:hAnsi="Times New Roman" w:cs="Times New Roman"/>
                      <w:sz w:val="28"/>
                      <w:szCs w:val="28"/>
                    </w:rPr>
                    <w:t>к настоящему Регламенту.</w:t>
                  </w:r>
                </w:p>
                <w:p w:rsidR="00DC3335" w:rsidRDefault="00DC3335">
                  <w:pPr>
                    <w:numPr>
                      <w:ilvl w:val="0"/>
                      <w:numId w:val="10"/>
                    </w:numPr>
                    <w:tabs>
                      <w:tab w:val="left" w:pos="1416"/>
                    </w:tabs>
                    <w:spacing w:after="240"/>
                    <w:ind w:firstLine="760"/>
                    <w:jc w:val="both"/>
                  </w:pPr>
                  <w:r>
                    <w:rPr>
                      <w:rFonts w:ascii="Times New Roman" w:hAnsi="Times New Roman" w:cs="Times New Roman"/>
                      <w:sz w:val="28"/>
                      <w:szCs w:val="28"/>
                    </w:rPr>
                    <w:t>На портал ССТУ.РФ направляются результаты рассмотрения ОГзарегистрированных в СЭД.</w:t>
                  </w:r>
                </w:p>
                <w:p w:rsidR="00DC3335" w:rsidRDefault="00DC3335">
                  <w:pPr>
                    <w:numPr>
                      <w:ilvl w:val="0"/>
                      <w:numId w:val="10"/>
                    </w:numPr>
                    <w:tabs>
                      <w:tab w:val="left" w:pos="1416"/>
                    </w:tabs>
                    <w:spacing w:after="244"/>
                    <w:ind w:firstLine="760"/>
                    <w:jc w:val="both"/>
                  </w:pPr>
                  <w:r>
                    <w:rPr>
                      <w:rFonts w:ascii="Times New Roman" w:hAnsi="Times New Roman" w:cs="Times New Roman"/>
                      <w:sz w:val="28"/>
                      <w:szCs w:val="28"/>
                    </w:rPr>
                    <w:t>Перед выгрузкой ОГ на портал ССТУ, делопроизводителю необходимо создать итоговый отчет по каждому вопросу, указанному в ОГ. В зависимости от результата рассмотрения ОГ необходимо выбрать соответствующий статус.</w:t>
                  </w:r>
                </w:p>
                <w:p w:rsidR="00DC3335" w:rsidRDefault="00DC3335">
                  <w:pPr>
                    <w:numPr>
                      <w:ilvl w:val="0"/>
                      <w:numId w:val="10"/>
                    </w:numPr>
                    <w:tabs>
                      <w:tab w:val="left" w:pos="1416"/>
                    </w:tabs>
                    <w:spacing w:after="236"/>
                    <w:ind w:firstLine="760"/>
                    <w:jc w:val="both"/>
                  </w:pPr>
                  <w:r>
                    <w:rPr>
                      <w:rFonts w:ascii="Times New Roman" w:hAnsi="Times New Roman" w:cs="Times New Roman"/>
                      <w:sz w:val="28"/>
                      <w:szCs w:val="28"/>
                    </w:rPr>
                    <w:t>Оператор ССТУ (делопроизводитель) в любое время может инициировать выгрузку данных для ССТУ по своему месту регистрации.</w:t>
                  </w:r>
                </w:p>
                <w:p w:rsidR="00DC3335" w:rsidRDefault="00DC3335">
                  <w:pPr>
                    <w:ind w:firstLine="760"/>
                    <w:jc w:val="both"/>
                  </w:pPr>
                  <w:r>
                    <w:rPr>
                      <w:rFonts w:ascii="Times New Roman" w:hAnsi="Times New Roman" w:cs="Times New Roman"/>
                      <w:sz w:val="28"/>
                      <w:szCs w:val="28"/>
                    </w:rPr>
                    <w:t xml:space="preserve">Для этого оператор ССТУ в клиенте администратора СЭД в представлении «Агенты/ССТУ экспорт/Настройки выгрузки» на панели действий при помощи кнопки «Выполнить экспорт» инициирует процедуру выгрузки и далее, перейдя в представление «Агенты/ССТУ экспорт/Журнал», открывает запись журнала, где содержатся файл с результатами рассмотрения обращений </w:t>
                  </w:r>
                  <w:r>
                    <w:rPr>
                      <w:rFonts w:ascii="Times New Roman" w:hAnsi="Times New Roman" w:cs="Times New Roman"/>
                      <w:sz w:val="28"/>
                      <w:szCs w:val="28"/>
                      <w:lang w:eastAsia="en-US" w:bidi="en-US"/>
                    </w:rPr>
                    <w:t>(</w:t>
                  </w:r>
                  <w:r>
                    <w:rPr>
                      <w:rFonts w:ascii="Times New Roman" w:hAnsi="Times New Roman" w:cs="Times New Roman"/>
                      <w:sz w:val="28"/>
                      <w:szCs w:val="28"/>
                      <w:lang w:val="en-US" w:eastAsia="en-US" w:bidi="en-US"/>
                    </w:rPr>
                    <w:t>zip</w:t>
                  </w:r>
                  <w:r>
                    <w:rPr>
                      <w:rFonts w:ascii="Times New Roman" w:hAnsi="Times New Roman" w:cs="Times New Roman"/>
                      <w:sz w:val="28"/>
                      <w:szCs w:val="28"/>
                    </w:rPr>
                    <w:t xml:space="preserve">-архив) для загрузки на ССТУ и отчет по результатам выгрузки в формате </w:t>
                  </w:r>
                  <w:r>
                    <w:rPr>
                      <w:rFonts w:ascii="Times New Roman" w:hAnsi="Times New Roman" w:cs="Times New Roman"/>
                      <w:sz w:val="28"/>
                      <w:szCs w:val="28"/>
                      <w:lang w:val="en-US" w:eastAsia="en-US" w:bidi="en-US"/>
                    </w:rPr>
                    <w:t>MS</w:t>
                  </w:r>
                  <w:r>
                    <w:rPr>
                      <w:rFonts w:ascii="Times New Roman" w:hAnsi="Times New Roman" w:cs="Times New Roman"/>
                      <w:sz w:val="28"/>
                      <w:szCs w:val="28"/>
                      <w:lang w:eastAsia="en-US" w:bidi="en-US"/>
                    </w:rPr>
                    <w:t>-</w:t>
                  </w:r>
                  <w:r>
                    <w:rPr>
                      <w:rFonts w:ascii="Times New Roman" w:hAnsi="Times New Roman" w:cs="Times New Roman"/>
                      <w:sz w:val="28"/>
                      <w:szCs w:val="28"/>
                      <w:lang w:val="en-US" w:eastAsia="en-US" w:bidi="en-US"/>
                    </w:rPr>
                    <w:t>Excel</w:t>
                  </w:r>
                  <w:r>
                    <w:rPr>
                      <w:rFonts w:ascii="Times New Roman" w:hAnsi="Times New Roman" w:cs="Times New Roman"/>
                      <w:sz w:val="28"/>
                      <w:szCs w:val="28"/>
                      <w:lang w:eastAsia="en-US" w:bidi="en-US"/>
                    </w:rPr>
                    <w:t>.</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97"/>
          <w:headerReference w:type="default" r:id="rId98"/>
          <w:headerReference w:type="first" r:id="rId99"/>
          <w:pgSz w:w="11906" w:h="16838"/>
          <w:pgMar w:top="360" w:right="360" w:bottom="360" w:left="360" w:header="0" w:footer="720" w:gutter="0"/>
          <w:cols w:space="720"/>
          <w:docGrid w:linePitch="360"/>
        </w:sectPr>
      </w:pPr>
      <w:r>
        <w:lastRenderedPageBreak/>
        <w:pict>
          <v:shape id="_x0000_s2116" type="#_x0000_t202" style="position:absolute;margin-left:83.75pt;margin-top:58.6pt;width:470.35pt;height:664.2pt;z-index:251635712;mso-wrap-distance-left:0;mso-wrap-distance-right:0;mso-position-horizontal-relative:page;mso-position-vertical-relative:page" stroked="f">
            <v:fill opacity="0" color2="black"/>
            <v:textbox inset="0,0,0,0">
              <w:txbxContent>
                <w:p w:rsidR="00DC3335" w:rsidRDefault="00DC3335">
                  <w:pPr>
                    <w:spacing w:after="273"/>
                    <w:ind w:left="4520"/>
                    <w:jc w:val="right"/>
                  </w:pPr>
                  <w:r>
                    <w:rPr>
                      <w:rFonts w:ascii="Times New Roman" w:hAnsi="Times New Roman" w:cs="Times New Roman"/>
                      <w:sz w:val="28"/>
                      <w:szCs w:val="28"/>
                    </w:rPr>
                    <w:t>Приложение № 1 к регламенту организации электронного документооборота и автоматизации делопроизводства в администрации муниципального образования Бурунчинский сельсовет Саракташского района 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DC3335" w:rsidRDefault="00DC3335">
                  <w:pPr>
                    <w:pStyle w:val="28"/>
                    <w:shd w:val="clear" w:color="auto" w:fill="auto"/>
                    <w:spacing w:before="0" w:after="300" w:line="240" w:lineRule="auto"/>
                    <w:ind w:left="3080"/>
                  </w:pPr>
                  <w:r>
                    <w:t>Подготовка проекта документа</w:t>
                  </w:r>
                </w:p>
                <w:p w:rsidR="00DC3335" w:rsidRDefault="00DC3335">
                  <w:pPr>
                    <w:spacing w:after="248"/>
                    <w:ind w:firstLine="740"/>
                    <w:jc w:val="both"/>
                  </w:pPr>
                  <w:r>
                    <w:rPr>
                      <w:rFonts w:ascii="Times New Roman" w:hAnsi="Times New Roman" w:cs="Times New Roman"/>
                      <w:sz w:val="28"/>
                      <w:szCs w:val="28"/>
                    </w:rPr>
                    <w:t>Подготовка проекта документа начинается с создания КД (заполнения формы).</w:t>
                  </w:r>
                </w:p>
                <w:p w:rsidR="00DC3335" w:rsidRDefault="00DC3335">
                  <w:pPr>
                    <w:spacing w:after="236"/>
                    <w:ind w:firstLine="740"/>
                    <w:jc w:val="both"/>
                  </w:pPr>
                  <w:r>
                    <w:rPr>
                      <w:rFonts w:ascii="Times New Roman" w:hAnsi="Times New Roman" w:cs="Times New Roman"/>
                      <w:sz w:val="28"/>
                      <w:szCs w:val="28"/>
                    </w:rPr>
                    <w:t>Для создания КД пользователю необходимо воспользоваться кнопкой «Создать» на верхней панели или, перейдя в одно из представлений группы «Документы», на панели действий нажать на кнопку «Создать» и в ниспадающем меню выбрать нужный пункт.</w:t>
                  </w:r>
                </w:p>
                <w:p w:rsidR="00DC3335" w:rsidRDefault="00DC3335">
                  <w:pPr>
                    <w:spacing w:after="236"/>
                    <w:ind w:firstLine="740"/>
                    <w:jc w:val="both"/>
                  </w:pPr>
                  <w:r>
                    <w:rPr>
                      <w:rFonts w:ascii="Times New Roman" w:hAnsi="Times New Roman" w:cs="Times New Roman"/>
                      <w:sz w:val="28"/>
                      <w:szCs w:val="28"/>
                    </w:rPr>
                    <w:t>В случае если документ создает делопроизводитель нескольких мест регистрации, откроется диалоговое окно выбора места регистрации.</w:t>
                  </w:r>
                </w:p>
                <w:p w:rsidR="00DC3335" w:rsidRDefault="00DC3335">
                  <w:pPr>
                    <w:spacing w:after="244"/>
                    <w:ind w:firstLine="740"/>
                    <w:jc w:val="both"/>
                  </w:pPr>
                  <w:r>
                    <w:rPr>
                      <w:rFonts w:ascii="Times New Roman" w:hAnsi="Times New Roman" w:cs="Times New Roman"/>
                      <w:sz w:val="28"/>
                      <w:szCs w:val="28"/>
                    </w:rPr>
                    <w:t>Реквизиты документа вводятся вручную или выбором из классификатора.</w:t>
                  </w:r>
                </w:p>
                <w:p w:rsidR="00DC3335" w:rsidRDefault="00DC3335">
                  <w:pPr>
                    <w:spacing w:after="240"/>
                    <w:ind w:firstLine="740"/>
                    <w:jc w:val="both"/>
                  </w:pPr>
                  <w:r>
                    <w:rPr>
                      <w:rFonts w:ascii="Times New Roman" w:hAnsi="Times New Roman" w:cs="Times New Roman"/>
                      <w:sz w:val="28"/>
                      <w:szCs w:val="28"/>
                    </w:rPr>
                    <w:t>При использовании шаблона ряд полей заполняется автоматически. Это позволяет унифицировать и ускорить работу с документами того или иного вида. Шаблоны документа особенно активно используются для создания стандартных (типовых) документов.</w:t>
                  </w:r>
                </w:p>
                <w:p w:rsidR="00DC3335" w:rsidRDefault="00DC3335">
                  <w:pPr>
                    <w:spacing w:after="240"/>
                    <w:ind w:firstLine="740"/>
                    <w:jc w:val="both"/>
                  </w:pPr>
                  <w:r>
                    <w:rPr>
                      <w:rFonts w:ascii="Times New Roman" w:hAnsi="Times New Roman" w:cs="Times New Roman"/>
                      <w:sz w:val="28"/>
                      <w:szCs w:val="28"/>
                    </w:rPr>
                    <w:t>Поле «Заголовок» в проекте документа является обязательным для заполнения, иначе документ не будет сохранен.</w:t>
                  </w:r>
                </w:p>
                <w:p w:rsidR="00DC3335" w:rsidRDefault="00DC3335">
                  <w:pPr>
                    <w:spacing w:after="240"/>
                    <w:ind w:firstLine="740"/>
                    <w:jc w:val="both"/>
                  </w:pPr>
                  <w:r>
                    <w:rPr>
                      <w:rFonts w:ascii="Times New Roman" w:hAnsi="Times New Roman" w:cs="Times New Roman"/>
                      <w:sz w:val="28"/>
                      <w:szCs w:val="28"/>
                    </w:rPr>
                    <w:t>Работа над содержанием документа может вестись пользователем в индивидуальном порядке или совместно с другими пользователями.</w:t>
                  </w:r>
                </w:p>
                <w:p w:rsidR="00DC3335" w:rsidRDefault="00DC3335">
                  <w:pPr>
                    <w:ind w:firstLine="740"/>
                    <w:jc w:val="both"/>
                  </w:pPr>
                  <w:r>
                    <w:rPr>
                      <w:rFonts w:ascii="Times New Roman" w:hAnsi="Times New Roman" w:cs="Times New Roman"/>
                      <w:sz w:val="28"/>
                      <w:szCs w:val="28"/>
                    </w:rPr>
                    <w:t>Проект документа может быть направлен на согласование и должен быть направлен на подписание и регистрацию.</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00"/>
          <w:headerReference w:type="default" r:id="rId101"/>
          <w:headerReference w:type="first" r:id="rId102"/>
          <w:pgSz w:w="11906" w:h="16838"/>
          <w:pgMar w:top="360" w:right="360" w:bottom="360" w:left="360" w:header="0" w:footer="720" w:gutter="0"/>
          <w:cols w:space="720"/>
          <w:docGrid w:linePitch="360"/>
        </w:sectPr>
      </w:pPr>
      <w:r>
        <w:lastRenderedPageBreak/>
        <w:pict>
          <v:shape id="_x0000_s2117" type="#_x0000_t202" style="position:absolute;margin-left:83.75pt;margin-top:58.6pt;width:470.35pt;height:529.6pt;z-index:251636736;mso-wrap-distance-left:0;mso-wrap-distance-right:0;mso-position-horizontal-relative:page;mso-position-vertical-relative:page" stroked="f">
            <v:fill opacity="0" color2="black"/>
            <v:textbox inset="0,0,0,0">
              <w:txbxContent>
                <w:p w:rsidR="00DC3335" w:rsidRDefault="00DC3335">
                  <w:pPr>
                    <w:ind w:left="4520"/>
                    <w:jc w:val="right"/>
                  </w:pPr>
                  <w:r>
                    <w:rPr>
                      <w:rFonts w:ascii="Times New Roman" w:hAnsi="Times New Roman" w:cs="Times New Roman"/>
                      <w:sz w:val="28"/>
                      <w:szCs w:val="28"/>
                    </w:rPr>
                    <w:t>Приложение № 2 к регламенту организации электронного документооборота и автоматизации делопроизводства в администрации муниципального образования Бурунчинский сельсовет Саракташского района 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DC3335" w:rsidRDefault="00DC3335">
                  <w:pPr>
                    <w:pStyle w:val="28"/>
                    <w:shd w:val="clear" w:color="auto" w:fill="auto"/>
                    <w:spacing w:before="0" w:line="240" w:lineRule="auto"/>
                    <w:ind w:right="320"/>
                    <w:jc w:val="center"/>
                  </w:pPr>
                  <w:r>
                    <w:t>Заполнение содержания документа</w:t>
                  </w:r>
                  <w:r>
                    <w:br/>
                    <w:t>Ввод текстового содержания</w:t>
                  </w:r>
                </w:p>
                <w:p w:rsidR="00DC3335" w:rsidRDefault="00DC3335">
                  <w:pPr>
                    <w:pStyle w:val="28"/>
                    <w:shd w:val="clear" w:color="auto" w:fill="auto"/>
                    <w:spacing w:before="0" w:line="240" w:lineRule="auto"/>
                    <w:ind w:right="320"/>
                    <w:jc w:val="center"/>
                  </w:pPr>
                </w:p>
                <w:p w:rsidR="00DC3335" w:rsidRDefault="00DC3335">
                  <w:pPr>
                    <w:spacing w:after="273"/>
                    <w:ind w:firstLine="740"/>
                    <w:jc w:val="both"/>
                  </w:pPr>
                  <w:r>
                    <w:rPr>
                      <w:rFonts w:ascii="Times New Roman" w:hAnsi="Times New Roman" w:cs="Times New Roman"/>
                      <w:sz w:val="28"/>
                      <w:szCs w:val="28"/>
                    </w:rPr>
                    <w:t>В режиме редактирования КД на вкладке «Содержание» в секции «Текст» осуществляется ввод текста документа с клавиатуры и здесь же используется панель инструментов для его форматирования.</w:t>
                  </w:r>
                </w:p>
                <w:p w:rsidR="00DC3335" w:rsidRDefault="00DC3335">
                  <w:pPr>
                    <w:pStyle w:val="28"/>
                    <w:shd w:val="clear" w:color="auto" w:fill="auto"/>
                    <w:spacing w:before="0" w:after="304" w:line="240" w:lineRule="auto"/>
                    <w:ind w:right="320"/>
                    <w:jc w:val="center"/>
                  </w:pPr>
                  <w:r>
                    <w:t>Присоединение файлов</w:t>
                  </w:r>
                </w:p>
                <w:p w:rsidR="00DC3335" w:rsidRDefault="00DC3335">
                  <w:pPr>
                    <w:spacing w:after="244"/>
                    <w:ind w:firstLine="740"/>
                    <w:jc w:val="both"/>
                  </w:pPr>
                  <w:r>
                    <w:rPr>
                      <w:rFonts w:ascii="Times New Roman" w:hAnsi="Times New Roman" w:cs="Times New Roman"/>
                      <w:sz w:val="28"/>
                      <w:szCs w:val="28"/>
                    </w:rPr>
                    <w:t>В режиме редактирования КД на вкладке «Содержание» при помощи кнопки «Действия» в ниспадающем меню выбирается один из пунктов, позволяющих присоединить файл (файлы).</w:t>
                  </w:r>
                </w:p>
                <w:p w:rsidR="00DC3335" w:rsidRDefault="00DC3335">
                  <w:pPr>
                    <w:spacing w:after="236"/>
                    <w:ind w:firstLine="740"/>
                    <w:jc w:val="both"/>
                  </w:pPr>
                  <w:r>
                    <w:rPr>
                      <w:rFonts w:ascii="Times New Roman" w:hAnsi="Times New Roman" w:cs="Times New Roman"/>
                      <w:sz w:val="28"/>
                      <w:szCs w:val="28"/>
                    </w:rPr>
                    <w:t>Выбранный файл (файлы) отобразится (отобразятся) на вкладке «Содержание» справа от секции «Текст». После сохранения КД файл (файлы) становится (становятся) доступным (доступными) для просмотра.</w:t>
                  </w:r>
                </w:p>
                <w:p w:rsidR="00DC3335" w:rsidRDefault="00DC3335">
                  <w:pPr>
                    <w:ind w:firstLine="740"/>
                    <w:jc w:val="both"/>
                  </w:pPr>
                  <w:r>
                    <w:rPr>
                      <w:rFonts w:ascii="Times New Roman" w:hAnsi="Times New Roman" w:cs="Times New Roman"/>
                      <w:sz w:val="28"/>
                      <w:szCs w:val="28"/>
                    </w:rPr>
                    <w:t>К документу нельзя присоединять несколько файлов с одинаковым именем.</w:t>
                  </w:r>
                </w:p>
              </w:txbxContent>
            </v:textbox>
            <w10:wrap type="square" side="largest"/>
          </v:shape>
        </w:pict>
      </w:r>
      <w:r>
        <w:pict>
          <v:shape id="_x0000_s2118" type="#_x0000_t202" style="position:absolute;margin-left:83.75pt;margin-top:603.35pt;width:470.35pt;height:176.05pt;z-index:251637760;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after="294" w:line="240" w:lineRule="auto"/>
                    <w:ind w:right="320"/>
                    <w:jc w:val="center"/>
                  </w:pPr>
                  <w:r>
                    <w:t>Формирование содержания проекта документа с учетом правок</w:t>
                  </w:r>
                </w:p>
                <w:p w:rsidR="00DC3335" w:rsidRDefault="00DC3335">
                  <w:pPr>
                    <w:spacing w:after="244"/>
                    <w:ind w:firstLine="740"/>
                    <w:jc w:val="both"/>
                  </w:pPr>
                  <w:r>
                    <w:rPr>
                      <w:rFonts w:ascii="Times New Roman" w:hAnsi="Times New Roman" w:cs="Times New Roman"/>
                      <w:sz w:val="28"/>
                      <w:szCs w:val="28"/>
                    </w:rPr>
                    <w:t>В одном из представлений группы «Документы», содержащем проекты документов, инициатор согласования в режиме чтения открывает проект КД, по которому завершен процесс согласования.</w:t>
                  </w:r>
                </w:p>
                <w:p w:rsidR="00DC3335" w:rsidRDefault="00DC3335">
                  <w:pPr>
                    <w:ind w:firstLine="740"/>
                    <w:jc w:val="both"/>
                  </w:pPr>
                  <w:r>
                    <w:rPr>
                      <w:rFonts w:ascii="Times New Roman" w:hAnsi="Times New Roman" w:cs="Times New Roman"/>
                      <w:sz w:val="28"/>
                      <w:szCs w:val="28"/>
                    </w:rPr>
                    <w:t xml:space="preserve">На вкладке «Жизненный цикл» в разделе «Согласование» в развернутом ЛС при помощи кнопки «Сформировать содержание с учетом правок» открывается диалоговое окно со списком файлов. Кнопка доступна в том случае, если в содержании документа есть файлы, которые можно открыть в текстовом редакторе </w:t>
                  </w:r>
                  <w:r>
                    <w:rPr>
                      <w:rFonts w:ascii="Times New Roman" w:hAnsi="Times New Roman" w:cs="Times New Roman"/>
                      <w:sz w:val="28"/>
                      <w:szCs w:val="28"/>
                      <w:lang w:eastAsia="en-US" w:bidi="en-US"/>
                    </w:rPr>
                    <w:t>(</w:t>
                  </w:r>
                  <w:r>
                    <w:rPr>
                      <w:rFonts w:ascii="Times New Roman" w:hAnsi="Times New Roman" w:cs="Times New Roman"/>
                      <w:sz w:val="28"/>
                      <w:szCs w:val="28"/>
                      <w:lang w:val="en-US" w:eastAsia="en-US" w:bidi="en-US"/>
                    </w:rPr>
                    <w:t>Microsoft</w:t>
                  </w:r>
                  <w:r>
                    <w:rPr>
                      <w:rFonts w:ascii="Times New Roman" w:hAnsi="Times New Roman" w:cs="Times New Roman"/>
                      <w:sz w:val="28"/>
                      <w:szCs w:val="28"/>
                      <w:lang w:eastAsia="en-US" w:bidi="en-US"/>
                    </w:rPr>
                    <w:t xml:space="preserve"> </w:t>
                  </w:r>
                  <w:r>
                    <w:rPr>
                      <w:rFonts w:ascii="Times New Roman" w:hAnsi="Times New Roman" w:cs="Times New Roman"/>
                      <w:sz w:val="28"/>
                      <w:szCs w:val="28"/>
                      <w:lang w:val="en-US" w:eastAsia="en-US" w:bidi="en-US"/>
                    </w:rPr>
                    <w:t>Word</w:t>
                  </w:r>
                  <w:r>
                    <w:rPr>
                      <w:rFonts w:ascii="Times New Roman" w:hAnsi="Times New Roman" w:cs="Times New Roman"/>
                      <w:sz w:val="28"/>
                      <w:szCs w:val="28"/>
                      <w:lang w:eastAsia="en-US" w:bidi="en-US"/>
                    </w:rPr>
                    <w:t xml:space="preserve">, </w:t>
                  </w:r>
                  <w:r>
                    <w:rPr>
                      <w:rFonts w:ascii="Times New Roman" w:hAnsi="Times New Roman" w:cs="Times New Roman"/>
                      <w:sz w:val="28"/>
                      <w:szCs w:val="28"/>
                      <w:lang w:val="en-US" w:eastAsia="en-US" w:bidi="en-US"/>
                    </w:rPr>
                    <w:t>LibreOffice</w:t>
                  </w:r>
                  <w:r>
                    <w:rPr>
                      <w:rFonts w:ascii="Times New Roman" w:hAnsi="Times New Roman" w:cs="Times New Roman"/>
                      <w:sz w:val="28"/>
                      <w:szCs w:val="28"/>
                      <w:lang w:eastAsia="en-US" w:bidi="en-US"/>
                    </w:rPr>
                    <w:t xml:space="preserve"> </w:t>
                  </w:r>
                  <w:r>
                    <w:rPr>
                      <w:rFonts w:ascii="Times New Roman" w:hAnsi="Times New Roman" w:cs="Times New Roman"/>
                      <w:sz w:val="28"/>
                      <w:szCs w:val="28"/>
                      <w:lang w:val="en-US" w:eastAsia="en-US" w:bidi="en-US"/>
                    </w:rPr>
                    <w:t>Writer</w:t>
                  </w:r>
                  <w:r>
                    <w:rPr>
                      <w:rFonts w:ascii="Times New Roman" w:hAnsi="Times New Roman" w:cs="Times New Roman"/>
                      <w:sz w:val="28"/>
                      <w:szCs w:val="28"/>
                      <w:lang w:eastAsia="en-US" w:bidi="en-US"/>
                    </w:rPr>
                    <w:t xml:space="preserve">, </w:t>
                  </w:r>
                  <w:r>
                    <w:rPr>
                      <w:rFonts w:ascii="Times New Roman" w:hAnsi="Times New Roman" w:cs="Times New Roman"/>
                      <w:sz w:val="28"/>
                      <w:szCs w:val="28"/>
                    </w:rPr>
                    <w:t>P7-Офис,</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03"/>
          <w:headerReference w:type="default" r:id="rId104"/>
          <w:headerReference w:type="first" r:id="rId105"/>
          <w:pgSz w:w="11906" w:h="16838"/>
          <w:pgMar w:top="360" w:right="360" w:bottom="360" w:left="360" w:header="0" w:footer="720" w:gutter="0"/>
          <w:cols w:space="720"/>
          <w:docGrid w:linePitch="360"/>
        </w:sectPr>
      </w:pPr>
      <w:r>
        <w:lastRenderedPageBreak/>
        <w:pict>
          <v:shape id="_x0000_s2119" type="#_x0000_t202" style="position:absolute;margin-left:84pt;margin-top:58.95pt;width:469.85pt;height:617.55pt;z-index:251638784;mso-wrap-distance-left:0;mso-wrap-distance-right:0;mso-position-horizontal-relative:page;mso-position-vertical-relative:page" stroked="f">
            <v:fill opacity="0" color2="black"/>
            <v:textbox inset="0,0,0,0">
              <w:txbxContent>
                <w:p w:rsidR="00DC3335" w:rsidRDefault="00DC3335">
                  <w:pPr>
                    <w:spacing w:after="244"/>
                    <w:jc w:val="both"/>
                  </w:pPr>
                  <w:r>
                    <w:rPr>
                      <w:rFonts w:ascii="Times New Roman" w:hAnsi="Times New Roman" w:cs="Times New Roman"/>
                      <w:sz w:val="28"/>
                      <w:szCs w:val="28"/>
                    </w:rPr>
                    <w:t>МОЙОФИС и др.).</w:t>
                  </w:r>
                </w:p>
                <w:p w:rsidR="00DC3335" w:rsidRDefault="00DC3335">
                  <w:pPr>
                    <w:spacing w:after="240"/>
                    <w:ind w:firstLine="740"/>
                    <w:jc w:val="both"/>
                  </w:pPr>
                  <w:r>
                    <w:rPr>
                      <w:rFonts w:ascii="Times New Roman" w:hAnsi="Times New Roman" w:cs="Times New Roman"/>
                      <w:sz w:val="28"/>
                      <w:szCs w:val="28"/>
                    </w:rPr>
                    <w:t>В появившемся диалоговом окне указывается файл, по которому должен сформироваться результат, и выделяются сотрудники, согласующие документ, чьи правки будут учитываться при формировании результирующего файла. После нажатия на кнопку «ОК» появляется сообщение о процессе формирования результата.</w:t>
                  </w:r>
                </w:p>
                <w:p w:rsidR="00DC3335" w:rsidRDefault="00DC3335">
                  <w:pPr>
                    <w:spacing w:after="273"/>
                    <w:ind w:firstLine="740"/>
                    <w:jc w:val="both"/>
                  </w:pPr>
                  <w:r>
                    <w:rPr>
                      <w:rFonts w:ascii="Times New Roman" w:hAnsi="Times New Roman" w:cs="Times New Roman"/>
                      <w:sz w:val="28"/>
                      <w:szCs w:val="28"/>
                    </w:rPr>
                    <w:t>После формирования результата файл открывается в режиме редактирования, в котором объединены исходное содержание документа и варианты содержания с учетом правок выбранных сотрудников, согласующих документ. Сводный файл можно отредактировать, сохранить его на своем рабочем месте, а затем добавить в содержание КД.</w:t>
                  </w:r>
                </w:p>
                <w:p w:rsidR="00DC3335" w:rsidRDefault="00DC3335">
                  <w:pPr>
                    <w:pStyle w:val="28"/>
                    <w:shd w:val="clear" w:color="auto" w:fill="auto"/>
                    <w:spacing w:before="0" w:after="244" w:line="240" w:lineRule="auto"/>
                    <w:ind w:left="1560"/>
                  </w:pPr>
                  <w:r>
                    <w:t>Присоединение образа зарегистрированного документа</w:t>
                  </w:r>
                </w:p>
                <w:p w:rsidR="00DC3335" w:rsidRDefault="00DC3335">
                  <w:pPr>
                    <w:spacing w:after="240"/>
                    <w:ind w:firstLine="740"/>
                    <w:jc w:val="both"/>
                  </w:pPr>
                  <w:r>
                    <w:rPr>
                      <w:rFonts w:ascii="Times New Roman" w:hAnsi="Times New Roman" w:cs="Times New Roman"/>
                      <w:sz w:val="28"/>
                      <w:szCs w:val="28"/>
                    </w:rPr>
                    <w:t>При необходимости к РКК можно прикрепить файл/образ документа. Под файлом/образом документа понимается файл с наложенными на соответствующие метки штампами подписи и регистрации или сканированную копию документа с собственноручной подписью лица, подписавшего документ на бумажном носителе.</w:t>
                  </w:r>
                </w:p>
                <w:p w:rsidR="00DC3335" w:rsidRDefault="00DC3335">
                  <w:pPr>
                    <w:spacing w:after="240"/>
                    <w:ind w:firstLine="740"/>
                    <w:jc w:val="both"/>
                  </w:pPr>
                  <w:r>
                    <w:rPr>
                      <w:rFonts w:ascii="Times New Roman" w:hAnsi="Times New Roman" w:cs="Times New Roman"/>
                      <w:sz w:val="28"/>
                      <w:szCs w:val="28"/>
                    </w:rPr>
                    <w:t>Образ документа можно прикрепить только после регистрации документа. В режиме редактирования КД на вкладке «Содержание» в разделе «Образ» при помощи кнопки «Действия» в ниспадающем меню выбирается один из пунктов, позволяющих присоединить файл/образ.</w:t>
                  </w:r>
                </w:p>
                <w:p w:rsidR="00DC3335" w:rsidRDefault="00DC3335">
                  <w:pPr>
                    <w:spacing w:after="240"/>
                    <w:ind w:firstLine="740"/>
                    <w:jc w:val="both"/>
                  </w:pPr>
                  <w:r>
                    <w:rPr>
                      <w:rFonts w:ascii="Times New Roman" w:hAnsi="Times New Roman" w:cs="Times New Roman"/>
                      <w:sz w:val="28"/>
                      <w:szCs w:val="28"/>
                    </w:rPr>
                    <w:t xml:space="preserve">Если документ имеет штамп подписи и регистрационный штамп, то делопроизводитель в режиме чтения в разделе «Содержание» при выводе ниспадающего меню на наименовании файла выбирает пункт «Открыть со штампом». Создается файл с наложенными на соответствующие метки штампы подписи и регистрации. Сформированный файл со штампами подписи и регистрации нужно сохранить в формат </w:t>
                  </w:r>
                  <w:r>
                    <w:rPr>
                      <w:rFonts w:ascii="Times New Roman" w:hAnsi="Times New Roman" w:cs="Times New Roman"/>
                      <w:sz w:val="28"/>
                      <w:szCs w:val="28"/>
                      <w:lang w:eastAsia="en-US" w:bidi="en-US"/>
                    </w:rPr>
                    <w:t>«.</w:t>
                  </w:r>
                  <w:r>
                    <w:rPr>
                      <w:rFonts w:ascii="Times New Roman" w:hAnsi="Times New Roman" w:cs="Times New Roman"/>
                      <w:sz w:val="28"/>
                      <w:szCs w:val="28"/>
                      <w:lang w:val="en-US" w:eastAsia="en-US" w:bidi="en-US"/>
                    </w:rPr>
                    <w:t>pdf</w:t>
                  </w:r>
                  <w:r>
                    <w:rPr>
                      <w:rFonts w:ascii="Times New Roman" w:hAnsi="Times New Roman" w:cs="Times New Roman"/>
                      <w:sz w:val="28"/>
                      <w:szCs w:val="28"/>
                      <w:lang w:eastAsia="en-US" w:bidi="en-US"/>
                    </w:rPr>
                    <w:t>».</w:t>
                  </w:r>
                </w:p>
                <w:p w:rsidR="00DC3335" w:rsidRDefault="00DC3335">
                  <w:pPr>
                    <w:ind w:firstLine="740"/>
                    <w:jc w:val="both"/>
                  </w:pPr>
                  <w:r>
                    <w:rPr>
                      <w:rFonts w:ascii="Times New Roman" w:hAnsi="Times New Roman" w:cs="Times New Roman"/>
                      <w:sz w:val="28"/>
                      <w:szCs w:val="28"/>
                    </w:rPr>
                    <w:t>После сохранения образа файла на рабочем месте делопроизводителя в режиме редактирования КД при помощи кнопки «Действия» выполняется присоединение файла/образа или сканированную копию документа с собственноручной подписью лица, подписавшего документ на бумажном носителе.</w:t>
                  </w:r>
                </w:p>
              </w:txbxContent>
            </v:textbox>
            <w10:wrap type="square" side="largest"/>
          </v:shape>
        </w:pict>
      </w:r>
      <w:r>
        <w:pict>
          <v:shape id="_x0000_s2120" type="#_x0000_t202" style="position:absolute;margin-left:84pt;margin-top:691.4pt;width:469.85pt;height:81.55pt;z-index:251639808;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after="244" w:line="240" w:lineRule="auto"/>
                    <w:ind w:left="2960"/>
                  </w:pPr>
                  <w:r>
                    <w:t>Просмотр содержания документа</w:t>
                  </w:r>
                </w:p>
                <w:p w:rsidR="00DC3335" w:rsidRDefault="00DC3335">
                  <w:pPr>
                    <w:tabs>
                      <w:tab w:val="left" w:pos="5718"/>
                    </w:tabs>
                    <w:ind w:firstLine="740"/>
                    <w:jc w:val="both"/>
                  </w:pPr>
                  <w:r>
                    <w:rPr>
                      <w:rFonts w:ascii="Times New Roman" w:hAnsi="Times New Roman" w:cs="Times New Roman"/>
                      <w:sz w:val="28"/>
                      <w:szCs w:val="28"/>
                    </w:rPr>
                    <w:t>Кликом по кнопке треугольник</w:t>
                  </w:r>
                  <w:r>
                    <w:rPr>
                      <w:rFonts w:ascii="Times New Roman" w:hAnsi="Times New Roman" w:cs="Times New Roman"/>
                      <w:sz w:val="28"/>
                      <w:szCs w:val="28"/>
                    </w:rPr>
                    <w:tab/>
                    <w:t>на плашке файла доступно</w:t>
                  </w:r>
                </w:p>
                <w:p w:rsidR="00DC3335" w:rsidRDefault="00DC3335">
                  <w:pPr>
                    <w:jc w:val="both"/>
                  </w:pPr>
                  <w:r>
                    <w:rPr>
                      <w:rFonts w:ascii="Times New Roman" w:hAnsi="Times New Roman" w:cs="Times New Roman"/>
                      <w:sz w:val="28"/>
                      <w:szCs w:val="28"/>
                    </w:rPr>
                    <w:t>контекстное меню. Набор пунктов различается в режиме чтения и режиме редактирования документа.</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06"/>
          <w:headerReference w:type="default" r:id="rId107"/>
          <w:headerReference w:type="first" r:id="rId108"/>
          <w:pgSz w:w="11906" w:h="16838"/>
          <w:pgMar w:top="360" w:right="360" w:bottom="360" w:left="360" w:header="0" w:footer="720" w:gutter="0"/>
          <w:cols w:space="720"/>
          <w:docGrid w:linePitch="360"/>
        </w:sectPr>
      </w:pPr>
      <w:r>
        <w:lastRenderedPageBreak/>
        <w:pict>
          <v:shape id="_x0000_s2121" type="#_x0000_t202" style="position:absolute;margin-left:84pt;margin-top:58.35pt;width:469.85pt;height:83.45pt;z-index:251640832;mso-wrap-distance-left:0;mso-wrap-distance-right:0;mso-position-horizontal-relative:page;mso-position-vertical-relative:page" stroked="f">
            <v:fill opacity="0" color2="black"/>
            <v:textbox inset="0,0,0,0">
              <w:txbxContent>
                <w:p w:rsidR="00DC3335" w:rsidRDefault="00DC3335">
                  <w:pPr>
                    <w:ind w:firstLine="740"/>
                    <w:jc w:val="both"/>
                  </w:pPr>
                  <w:r>
                    <w:rPr>
                      <w:rFonts w:ascii="Times New Roman" w:hAnsi="Times New Roman" w:cs="Times New Roman"/>
                      <w:sz w:val="28"/>
                      <w:szCs w:val="28"/>
                    </w:rPr>
                    <w:t>В случае если документ имеет метки штампа подписи и регистрационного штампа, при помощи кнопки треугольник на плашке файла в контекстном меню выбирается пункт «Открыть со штампом». Данный файл можно просмотреть или сохранить с помощью стандартного диалога браузера.</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09"/>
          <w:headerReference w:type="default" r:id="rId110"/>
          <w:headerReference w:type="first" r:id="rId111"/>
          <w:pgSz w:w="11906" w:h="16838"/>
          <w:pgMar w:top="360" w:right="360" w:bottom="360" w:left="360" w:header="0" w:footer="720" w:gutter="0"/>
          <w:cols w:space="720"/>
          <w:docGrid w:linePitch="360"/>
        </w:sectPr>
      </w:pPr>
      <w:r>
        <w:lastRenderedPageBreak/>
        <w:pict>
          <v:shape id="_x0000_s2122" type="#_x0000_t202" style="position:absolute;margin-left:83.75pt;margin-top:55.9pt;width:470.35pt;height:728.3pt;z-index:251641856;mso-wrap-distance-left:0;mso-wrap-distance-right:0;mso-position-horizontal-relative:page;mso-position-vertical-relative:page" stroked="f">
            <v:fill opacity="0" color2="black"/>
            <v:textbox inset="0,0,0,0">
              <w:txbxContent>
                <w:p w:rsidR="00DC3335" w:rsidRDefault="00DC3335">
                  <w:pPr>
                    <w:spacing w:after="273"/>
                    <w:ind w:left="4520"/>
                    <w:jc w:val="right"/>
                  </w:pPr>
                  <w:r>
                    <w:rPr>
                      <w:rFonts w:ascii="Times New Roman" w:hAnsi="Times New Roman" w:cs="Times New Roman"/>
                      <w:sz w:val="28"/>
                      <w:szCs w:val="28"/>
                    </w:rPr>
                    <w:t>Приложение № 3 к регламенту организации электронного документооборота и автоматизации делопроизводства в администрации муниципального образования Бурунчинский сельсовет Саракташского района 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DC3335" w:rsidRDefault="00DC3335">
                  <w:pPr>
                    <w:pStyle w:val="28"/>
                    <w:shd w:val="clear" w:color="auto" w:fill="auto"/>
                    <w:spacing w:before="0" w:after="234" w:line="240" w:lineRule="auto"/>
                    <w:ind w:left="2940"/>
                  </w:pPr>
                  <w:r>
                    <w:t>Согласование проекта документа</w:t>
                  </w:r>
                </w:p>
                <w:p w:rsidR="00DC3335" w:rsidRDefault="00DC3335">
                  <w:pPr>
                    <w:spacing w:after="240"/>
                    <w:ind w:firstLine="740"/>
                    <w:jc w:val="both"/>
                  </w:pPr>
                  <w:r>
                    <w:rPr>
                      <w:rFonts w:ascii="Times New Roman" w:hAnsi="Times New Roman" w:cs="Times New Roman"/>
                      <w:sz w:val="28"/>
                      <w:szCs w:val="28"/>
                    </w:rPr>
                    <w:t>Проекты документов могут направляться на согласование одному или нескольким лицам. На согласование может быть направлен только проект документа.</w:t>
                  </w:r>
                </w:p>
                <w:p w:rsidR="00DC3335" w:rsidRDefault="00DC3335">
                  <w:pPr>
                    <w:spacing w:after="240"/>
                    <w:ind w:firstLine="740"/>
                    <w:jc w:val="both"/>
                  </w:pPr>
                  <w:r>
                    <w:rPr>
                      <w:rFonts w:ascii="Times New Roman" w:hAnsi="Times New Roman" w:cs="Times New Roman"/>
                      <w:sz w:val="28"/>
                      <w:szCs w:val="28"/>
                    </w:rPr>
                    <w:t>Участники согласования могут указывать принятое решение, установив переключатель на одно из значений группы «Решение»: «Согласовано», «Согласовано с замечаниями», «Не согласовано».</w:t>
                  </w:r>
                </w:p>
                <w:p w:rsidR="00DC3335" w:rsidRDefault="00DC3335">
                  <w:pPr>
                    <w:spacing w:after="240"/>
                    <w:ind w:firstLine="740"/>
                    <w:jc w:val="both"/>
                  </w:pPr>
                  <w:r>
                    <w:rPr>
                      <w:rFonts w:ascii="Times New Roman" w:hAnsi="Times New Roman" w:cs="Times New Roman"/>
                      <w:sz w:val="28"/>
                      <w:szCs w:val="28"/>
                    </w:rPr>
                    <w:t>Раздел «Содержание» обязателен для заполнения независимо от решения, принятого участником согласования. При нажатии на ссылку «Копировать содержание» файлы, находящиеся в разделе «Содержание» КД, автоматически копируются в содержание ЛС. После присоединения файла проекта документа каждый ЛС будет содержать оригинальный вариант, что позволит исключить возможность несанкционированного доступа к проекту основного документа, искажения информации или утраты его.</w:t>
                  </w:r>
                </w:p>
                <w:p w:rsidR="00DC3335" w:rsidRDefault="00DC3335">
                  <w:pPr>
                    <w:spacing w:after="240"/>
                    <w:ind w:firstLine="740"/>
                    <w:jc w:val="both"/>
                  </w:pPr>
                  <w:r>
                    <w:rPr>
                      <w:rFonts w:ascii="Times New Roman" w:hAnsi="Times New Roman" w:cs="Times New Roman"/>
                      <w:sz w:val="28"/>
                      <w:szCs w:val="28"/>
                    </w:rPr>
                    <w:t>Поле «Комментарий» обязательно для заполнения, если участник согласования сохраняет визу с вариантом «Согласовано с замечаниями» или «Не согласовано».</w:t>
                  </w:r>
                </w:p>
                <w:p w:rsidR="00DC3335" w:rsidRDefault="00DC3335">
                  <w:pPr>
                    <w:spacing w:after="273"/>
                    <w:ind w:firstLine="740"/>
                    <w:jc w:val="both"/>
                  </w:pPr>
                  <w:r>
                    <w:rPr>
                      <w:rFonts w:ascii="Times New Roman" w:hAnsi="Times New Roman" w:cs="Times New Roman"/>
                      <w:sz w:val="28"/>
                      <w:szCs w:val="28"/>
                    </w:rPr>
                    <w:t>Инициаторами отправки документа на согласование могут являться автор проекта или делопроизводитель и пользователь, имеющий редакторский доступ к проекту документа.</w:t>
                  </w:r>
                </w:p>
                <w:p w:rsidR="00DC3335" w:rsidRDefault="00DC3335">
                  <w:pPr>
                    <w:spacing w:after="239"/>
                    <w:ind w:firstLine="740"/>
                    <w:jc w:val="both"/>
                  </w:pPr>
                  <w:r>
                    <w:rPr>
                      <w:rFonts w:ascii="Times New Roman" w:hAnsi="Times New Roman" w:cs="Times New Roman"/>
                      <w:sz w:val="28"/>
                      <w:szCs w:val="28"/>
                    </w:rPr>
                    <w:t>Участниками согласования могут быть любые пользователи системы.</w:t>
                  </w:r>
                </w:p>
                <w:p w:rsidR="00DC3335" w:rsidRDefault="00DC3335">
                  <w:pPr>
                    <w:spacing w:after="240"/>
                    <w:ind w:firstLine="740"/>
                    <w:jc w:val="both"/>
                  </w:pPr>
                  <w:r>
                    <w:rPr>
                      <w:rFonts w:ascii="Times New Roman" w:hAnsi="Times New Roman" w:cs="Times New Roman"/>
                      <w:sz w:val="28"/>
                      <w:szCs w:val="28"/>
                    </w:rPr>
                    <w:t>Согласование может быть параллельным, последовательным и комбинированным.</w:t>
                  </w:r>
                </w:p>
                <w:p w:rsidR="00DC3335" w:rsidRDefault="00DC3335">
                  <w:pPr>
                    <w:ind w:firstLine="740"/>
                    <w:jc w:val="both"/>
                  </w:pPr>
                  <w:r>
                    <w:rPr>
                      <w:rFonts w:ascii="Times New Roman" w:hAnsi="Times New Roman" w:cs="Times New Roman"/>
                      <w:sz w:val="28"/>
                      <w:szCs w:val="28"/>
                    </w:rPr>
                    <w:t>При параллельном согласовании проект документа направляется одновременно всем участникам согласования. После того как процесс</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12"/>
          <w:headerReference w:type="default" r:id="rId113"/>
          <w:headerReference w:type="first" r:id="rId114"/>
          <w:pgSz w:w="11906" w:h="16838"/>
          <w:pgMar w:top="360" w:right="360" w:bottom="360" w:left="360" w:header="0" w:footer="720" w:gutter="0"/>
          <w:cols w:space="720"/>
          <w:docGrid w:linePitch="360"/>
        </w:sectPr>
      </w:pPr>
      <w:r>
        <w:lastRenderedPageBreak/>
        <w:pict>
          <v:shape id="_x0000_s2123" type="#_x0000_t202" style="position:absolute;margin-left:84pt;margin-top:55.65pt;width:469.85pt;height:710.3pt;z-index:251642880;mso-wrap-distance-left:0;mso-wrap-distance-right:0;mso-position-horizontal-relative:page;mso-position-vertical-relative:page" stroked="f">
            <v:fill opacity="0" color2="black"/>
            <v:textbox inset="0,0,0,0">
              <w:txbxContent>
                <w:p w:rsidR="00DC3335" w:rsidRDefault="00DC3335">
                  <w:pPr>
                    <w:spacing w:after="240"/>
                    <w:jc w:val="both"/>
                  </w:pPr>
                  <w:r>
                    <w:rPr>
                      <w:rFonts w:ascii="Times New Roman" w:hAnsi="Times New Roman" w:cs="Times New Roman"/>
                      <w:sz w:val="28"/>
                      <w:szCs w:val="28"/>
                    </w:rPr>
                    <w:t>согласования начат, участники согласования получают уведомления об этом. Инициатор согласования устанавливает срок согласования. В случае если кто- либо из участников не поставил на документе свою визу в установленный срок согласования, ему посылается уведомление-напоминание. Процесс согласования завершается после того, как все участники согласования поставят на нем свою визу, либо досрочно - инициатором процесса.</w:t>
                  </w:r>
                </w:p>
                <w:p w:rsidR="00DC3335" w:rsidRDefault="00DC3335">
                  <w:pPr>
                    <w:spacing w:after="240"/>
                    <w:ind w:firstLine="740"/>
                    <w:jc w:val="both"/>
                  </w:pPr>
                  <w:r>
                    <w:rPr>
                      <w:rFonts w:ascii="Times New Roman" w:hAnsi="Times New Roman" w:cs="Times New Roman"/>
                      <w:sz w:val="28"/>
                      <w:szCs w:val="28"/>
                    </w:rPr>
                    <w:t>При последовательном согласовании проект направляется участникам согласования по очереди. После того как участник ставит на проекте свою визу, проект направляется следующему участнику и т.д. Каждому участнику согласования обычно указывается время согласования (число дней или часов, которые отводятся ему для того, чтобы ознакомиться с проектом и поставить визу). В СЭД допускаются различные сценарии последовательного согласования, которыми определяется порядок действий в следующих случаях:</w:t>
                  </w:r>
                </w:p>
                <w:p w:rsidR="00DC3335" w:rsidRDefault="00DC3335">
                  <w:pPr>
                    <w:tabs>
                      <w:tab w:val="left" w:pos="8252"/>
                    </w:tabs>
                    <w:ind w:firstLine="740"/>
                    <w:jc w:val="both"/>
                  </w:pPr>
                  <w:r>
                    <w:rPr>
                      <w:rFonts w:ascii="Times New Roman" w:hAnsi="Times New Roman" w:cs="Times New Roman"/>
                      <w:sz w:val="28"/>
                      <w:szCs w:val="28"/>
                    </w:rPr>
                    <w:t>время согласования превышено данным участником</w:t>
                  </w:r>
                  <w:r>
                    <w:rPr>
                      <w:rFonts w:ascii="Times New Roman" w:hAnsi="Times New Roman" w:cs="Times New Roman"/>
                      <w:sz w:val="28"/>
                      <w:szCs w:val="28"/>
                    </w:rPr>
                    <w:tab/>
                    <w:t>(послать</w:t>
                  </w:r>
                </w:p>
                <w:p w:rsidR="00DC3335" w:rsidRDefault="00DC3335">
                  <w:pPr>
                    <w:spacing w:after="240"/>
                    <w:jc w:val="both"/>
                  </w:pPr>
                  <w:r>
                    <w:rPr>
                      <w:rFonts w:ascii="Times New Roman" w:hAnsi="Times New Roman" w:cs="Times New Roman"/>
                      <w:sz w:val="28"/>
                      <w:szCs w:val="28"/>
                    </w:rPr>
                    <w:t>уведомление инициатору; послать уведомление участнику; передать следующему участнику согласования или не передавать);</w:t>
                  </w:r>
                </w:p>
                <w:p w:rsidR="00DC3335" w:rsidRDefault="00DC3335">
                  <w:pPr>
                    <w:spacing w:after="244"/>
                    <w:ind w:firstLine="740"/>
                    <w:jc w:val="both"/>
                  </w:pPr>
                  <w:r>
                    <w:rPr>
                      <w:rFonts w:ascii="Times New Roman" w:hAnsi="Times New Roman" w:cs="Times New Roman"/>
                      <w:sz w:val="28"/>
                      <w:szCs w:val="28"/>
                    </w:rPr>
                    <w:t>поставлена отрицательная виза (послать уведомление инициатору; остановить процесс согласования или продолжить его).</w:t>
                  </w:r>
                </w:p>
                <w:p w:rsidR="00DC3335" w:rsidRDefault="00DC3335">
                  <w:pPr>
                    <w:spacing w:after="236"/>
                    <w:ind w:firstLine="740"/>
                    <w:jc w:val="both"/>
                  </w:pPr>
                  <w:r>
                    <w:rPr>
                      <w:rFonts w:ascii="Times New Roman" w:hAnsi="Times New Roman" w:cs="Times New Roman"/>
                      <w:sz w:val="28"/>
                      <w:szCs w:val="28"/>
                    </w:rPr>
                    <w:t>Комбинированное согласование, по сути, есть последовательное согласование, когда на каждой стадии процесса может быть один участник или группа участников.</w:t>
                  </w:r>
                </w:p>
                <w:p w:rsidR="00DC3335" w:rsidRDefault="00DC3335">
                  <w:pPr>
                    <w:spacing w:after="240"/>
                    <w:ind w:firstLine="740"/>
                    <w:jc w:val="both"/>
                  </w:pPr>
                  <w:r>
                    <w:rPr>
                      <w:rFonts w:ascii="Times New Roman" w:hAnsi="Times New Roman" w:cs="Times New Roman"/>
                      <w:sz w:val="28"/>
                      <w:szCs w:val="28"/>
                    </w:rPr>
                    <w:t>В случае если в ОМСУ или подведомственных им организациях принят определенный порядок согласования, целесообразно сохранить его в виде шаблона согласования. При выборе того или иного шаблона согласования параметры согласования задаются автоматически.</w:t>
                  </w:r>
                </w:p>
                <w:p w:rsidR="00DC3335" w:rsidRDefault="00DC3335">
                  <w:pPr>
                    <w:spacing w:after="240"/>
                    <w:ind w:firstLine="740"/>
                    <w:jc w:val="both"/>
                  </w:pPr>
                  <w:r>
                    <w:rPr>
                      <w:rFonts w:ascii="Times New Roman" w:hAnsi="Times New Roman" w:cs="Times New Roman"/>
                      <w:sz w:val="28"/>
                      <w:szCs w:val="28"/>
                    </w:rPr>
                    <w:t>В ходе процесса согласования невозможна регистрация документа. Одновременно может быть запущено не более одного процесса согласования, по завершении процесса может быть инициирован новый процесс согласования.</w:t>
                  </w:r>
                </w:p>
                <w:p w:rsidR="00DC3335" w:rsidRDefault="00DC3335">
                  <w:pPr>
                    <w:spacing w:after="240"/>
                    <w:ind w:firstLine="740"/>
                    <w:jc w:val="both"/>
                  </w:pPr>
                  <w:r>
                    <w:rPr>
                      <w:rFonts w:ascii="Times New Roman" w:hAnsi="Times New Roman" w:cs="Times New Roman"/>
                      <w:sz w:val="28"/>
                      <w:szCs w:val="28"/>
                    </w:rPr>
                    <w:t>В процессе согласования участники могут создавать ЛС и направлять документ на дополнительное согласование другим лицам. Создание циклов согласования документа второго, третьего и последующих порядков называется петлевым согласованием.</w:t>
                  </w:r>
                </w:p>
                <w:p w:rsidR="00DC3335" w:rsidRDefault="00DC3335">
                  <w:pPr>
                    <w:ind w:firstLine="740"/>
                    <w:jc w:val="both"/>
                  </w:pPr>
                  <w:r>
                    <w:rPr>
                      <w:rFonts w:ascii="Times New Roman" w:hAnsi="Times New Roman" w:cs="Times New Roman"/>
                      <w:sz w:val="28"/>
                      <w:szCs w:val="28"/>
                    </w:rPr>
                    <w:t>Функцию визирования ЛС участник процесса согласования может делегировать одному из своих замещающих сотрудников с правом визирования.</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15"/>
          <w:headerReference w:type="default" r:id="rId116"/>
          <w:headerReference w:type="first" r:id="rId117"/>
          <w:pgSz w:w="11906" w:h="16838"/>
          <w:pgMar w:top="360" w:right="360" w:bottom="360" w:left="360" w:header="0" w:footer="720" w:gutter="0"/>
          <w:cols w:space="720"/>
          <w:docGrid w:linePitch="360"/>
        </w:sectPr>
      </w:pPr>
      <w:r>
        <w:lastRenderedPageBreak/>
        <w:pict>
          <v:shape id="_x0000_s2124" type="#_x0000_t202" style="position:absolute;margin-left:83.85pt;margin-top:57.55pt;width:470.1pt;height:388.75pt;z-index:251643904;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after="299" w:line="240" w:lineRule="auto"/>
                    <w:ind w:left="2680"/>
                  </w:pPr>
                  <w:r>
                    <w:t>Отправка документа на согласование</w:t>
                  </w:r>
                </w:p>
                <w:p w:rsidR="00DC3335" w:rsidRDefault="00DC3335">
                  <w:pPr>
                    <w:spacing w:after="240"/>
                    <w:ind w:firstLine="740"/>
                    <w:jc w:val="both"/>
                  </w:pPr>
                  <w:r>
                    <w:rPr>
                      <w:rFonts w:ascii="Times New Roman" w:hAnsi="Times New Roman" w:cs="Times New Roman"/>
                      <w:sz w:val="28"/>
                      <w:szCs w:val="28"/>
                    </w:rPr>
                    <w:t>Для отправки проекта документа на согласование инициатор при помощи кнопки на панели действий «Отправить/На согласование» создает новый ЛС и заполняет следующие поля:</w:t>
                  </w:r>
                </w:p>
                <w:p w:rsidR="00DC3335" w:rsidRDefault="00DC3335">
                  <w:pPr>
                    <w:spacing w:after="17"/>
                    <w:ind w:firstLine="740"/>
                    <w:jc w:val="both"/>
                  </w:pPr>
                  <w:r>
                    <w:rPr>
                      <w:rFonts w:ascii="Times New Roman" w:hAnsi="Times New Roman" w:cs="Times New Roman"/>
                      <w:sz w:val="28"/>
                      <w:szCs w:val="28"/>
                    </w:rPr>
                    <w:t>«Тип согласования» - параллельное, последовательное, комбинированное (по умолчанию - параллельное согласование);</w:t>
                  </w:r>
                </w:p>
                <w:p w:rsidR="00DC3335" w:rsidRDefault="00DC3335">
                  <w:pPr>
                    <w:ind w:firstLine="740"/>
                    <w:jc w:val="both"/>
                  </w:pPr>
                  <w:r>
                    <w:rPr>
                      <w:rFonts w:ascii="Times New Roman" w:hAnsi="Times New Roman" w:cs="Times New Roman"/>
                      <w:sz w:val="28"/>
                      <w:szCs w:val="28"/>
                    </w:rPr>
                    <w:t>«Комментарий участникам»;</w:t>
                  </w:r>
                </w:p>
                <w:p w:rsidR="00DC3335" w:rsidRDefault="00DC3335">
                  <w:pPr>
                    <w:ind w:firstLine="740"/>
                    <w:jc w:val="both"/>
                  </w:pPr>
                  <w:r>
                    <w:rPr>
                      <w:rFonts w:ascii="Times New Roman" w:hAnsi="Times New Roman" w:cs="Times New Roman"/>
                      <w:sz w:val="28"/>
                      <w:szCs w:val="28"/>
                    </w:rPr>
                    <w:t>«Срок согласования»;</w:t>
                  </w:r>
                </w:p>
                <w:p w:rsidR="00DC3335" w:rsidRDefault="00DC3335">
                  <w:pPr>
                    <w:ind w:firstLine="740"/>
                    <w:jc w:val="both"/>
                  </w:pPr>
                  <w:r>
                    <w:rPr>
                      <w:rFonts w:ascii="Times New Roman" w:hAnsi="Times New Roman" w:cs="Times New Roman"/>
                      <w:sz w:val="28"/>
                      <w:szCs w:val="28"/>
                    </w:rPr>
                    <w:t>«Участники».</w:t>
                  </w:r>
                </w:p>
                <w:p w:rsidR="00DC3335" w:rsidRDefault="00DC3335">
                  <w:pPr>
                    <w:spacing w:after="244"/>
                    <w:ind w:firstLine="740"/>
                    <w:jc w:val="both"/>
                  </w:pPr>
                  <w:r>
                    <w:rPr>
                      <w:rFonts w:ascii="Times New Roman" w:hAnsi="Times New Roman" w:cs="Times New Roman"/>
                      <w:sz w:val="28"/>
                      <w:szCs w:val="28"/>
                    </w:rPr>
                    <w:t>После заполнения реквизитов инициатор нажимает на кнопку «Начать согласование».</w:t>
                  </w:r>
                </w:p>
                <w:p w:rsidR="00DC3335" w:rsidRDefault="00DC3335">
                  <w:pPr>
                    <w:spacing w:after="240"/>
                    <w:ind w:firstLine="740"/>
                    <w:jc w:val="both"/>
                  </w:pPr>
                  <w:r>
                    <w:rPr>
                      <w:rFonts w:ascii="Times New Roman" w:hAnsi="Times New Roman" w:cs="Times New Roman"/>
                      <w:sz w:val="28"/>
                      <w:szCs w:val="28"/>
                    </w:rPr>
                    <w:t>При наличии настроек системы, установленного ПО на рабочем месте и закрытого ключа инициатор, владеющий закрытым ключом, при сохранении ЛС подписывает его с использованием КЭП.</w:t>
                  </w:r>
                </w:p>
                <w:p w:rsidR="00DC3335" w:rsidRDefault="00DC3335">
                  <w:pPr>
                    <w:ind w:firstLine="740"/>
                    <w:jc w:val="both"/>
                  </w:pPr>
                  <w:r>
                    <w:rPr>
                      <w:rFonts w:ascii="Times New Roman" w:hAnsi="Times New Roman" w:cs="Times New Roman"/>
                      <w:sz w:val="28"/>
                      <w:szCs w:val="28"/>
                    </w:rPr>
                    <w:t>В случае начала процесса согласования поля «Файлы» и «Текст» на вкладке «Содержание» и поле «Подпись» автоматически подписываются КЭП.</w:t>
                  </w:r>
                </w:p>
              </w:txbxContent>
            </v:textbox>
            <w10:wrap type="square" side="largest"/>
          </v:shape>
        </w:pict>
      </w:r>
      <w:r>
        <w:pict>
          <v:shape id="_x0000_s2125" type="#_x0000_t202" style="position:absolute;margin-left:83.85pt;margin-top:457.4pt;width:470.1pt;height:207.5pt;z-index:251644928;mso-wrap-distance-left:0;mso-wrap-distance-right:0;mso-position-horizontal-relative:page;mso-position-vertical-relative:page" stroked="f">
            <v:fill opacity="0" color2="black"/>
            <v:textbox inset="0,0,0,0">
              <w:txbxContent>
                <w:p w:rsidR="00DC3335" w:rsidRDefault="00DC3335">
                  <w:pPr>
                    <w:spacing w:after="244"/>
                    <w:ind w:left="400" w:firstLine="340"/>
                  </w:pPr>
                  <w:r>
                    <w:rPr>
                      <w:rFonts w:ascii="Times New Roman" w:hAnsi="Times New Roman" w:cs="Times New Roman"/>
                      <w:sz w:val="28"/>
                      <w:szCs w:val="28"/>
                    </w:rPr>
                    <w:t>В ЛС устанавливается статус «В процессе» и появляется пиктограмма , при нажатии на которую осуществляется проверка КЭП.</w:t>
                  </w:r>
                </w:p>
                <w:p w:rsidR="00DC3335" w:rsidRDefault="00DC3335">
                  <w:pPr>
                    <w:spacing w:after="236"/>
                    <w:ind w:firstLine="740"/>
                    <w:jc w:val="both"/>
                  </w:pPr>
                  <w:r>
                    <w:rPr>
                      <w:rFonts w:ascii="Times New Roman" w:hAnsi="Times New Roman" w:cs="Times New Roman"/>
                      <w:sz w:val="28"/>
                      <w:szCs w:val="28"/>
                    </w:rPr>
                    <w:t>Во время прохождения процесса согласования КД получает статус «На согласовании», и поля «Файлы», «Текст», «Подпись» становятся недоступными для редактирования.</w:t>
                  </w:r>
                </w:p>
                <w:p w:rsidR="00DC3335" w:rsidRDefault="00DC3335">
                  <w:pPr>
                    <w:ind w:firstLine="740"/>
                    <w:jc w:val="both"/>
                  </w:pPr>
                  <w:r>
                    <w:rPr>
                      <w:rFonts w:ascii="Times New Roman" w:hAnsi="Times New Roman" w:cs="Times New Roman"/>
                      <w:sz w:val="28"/>
                      <w:szCs w:val="28"/>
                    </w:rPr>
                    <w:t>В случае необходимости изменения содержания проекта документа в соответствии с замечаниями участников процесса согласования инициатор прерывает процесс согласования нажатием кнопки «Прекратить» в ЛС и в КД на вкладке «Содержание» размещает новую версию проекта документа. Для согласования новой версии проекта документа инициатор создает в КД новый ЛС.</w:t>
                  </w:r>
                </w:p>
              </w:txbxContent>
            </v:textbox>
            <w10:wrap type="square" side="largest"/>
          </v:shape>
        </w:pict>
      </w:r>
      <w:r>
        <w:pict>
          <v:shape id="_x0000_s2126" type="#_x0000_t202" style="position:absolute;margin-left:83.85pt;margin-top:676.7pt;width:470.1pt;height:82.95pt;z-index:251645952;mso-wrap-distance-left:0;mso-wrap-distance-right:0;mso-position-horizontal-relative:page;mso-position-vertical-relative:page" stroked="f">
            <v:fill opacity="0" color2="black"/>
            <v:textbox inset="0,0,0,0">
              <w:txbxContent>
                <w:p w:rsidR="00DC3335" w:rsidRDefault="00DC3335">
                  <w:pPr>
                    <w:ind w:firstLine="740"/>
                    <w:jc w:val="both"/>
                  </w:pPr>
                  <w:r>
                    <w:rPr>
                      <w:rFonts w:ascii="Times New Roman" w:hAnsi="Times New Roman" w:cs="Times New Roman"/>
                      <w:sz w:val="28"/>
                      <w:szCs w:val="28"/>
                    </w:rPr>
                    <w:t>В случае необходимости изменения параметров процесса согласования (изменение срока согласования, изменения состава участников согласования и другое) инициатор прерывает процесс согласования нажатием кнопки «Приостановить» в ЛС. Продолжить процесс согласования можно нажатием кнопки «Продолжить» в ЛС.</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18"/>
          <w:headerReference w:type="default" r:id="rId119"/>
          <w:headerReference w:type="first" r:id="rId120"/>
          <w:pgSz w:w="11906" w:h="16838"/>
          <w:pgMar w:top="360" w:right="360" w:bottom="360" w:left="360" w:header="0" w:footer="720" w:gutter="0"/>
          <w:cols w:space="720"/>
          <w:docGrid w:linePitch="360"/>
        </w:sectPr>
      </w:pPr>
      <w:r>
        <w:lastRenderedPageBreak/>
        <w:pict>
          <v:shape id="_x0000_s2127" type="#_x0000_t202" style="position:absolute;margin-left:83.75pt;margin-top:57.55pt;width:470.35pt;height:726.25pt;z-index:251646976;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after="299" w:line="240" w:lineRule="auto"/>
                    <w:ind w:left="2940"/>
                  </w:pPr>
                  <w:r>
                    <w:t>Согласование проекта документа</w:t>
                  </w:r>
                </w:p>
                <w:p w:rsidR="00DC3335" w:rsidRDefault="00DC3335">
                  <w:pPr>
                    <w:spacing w:after="244"/>
                    <w:ind w:firstLine="740"/>
                    <w:jc w:val="both"/>
                  </w:pPr>
                  <w:r>
                    <w:rPr>
                      <w:rFonts w:ascii="Times New Roman" w:hAnsi="Times New Roman" w:cs="Times New Roman"/>
                      <w:sz w:val="28"/>
                      <w:szCs w:val="28"/>
                    </w:rPr>
                    <w:t>Получив уведомление о начале процесса согласования, участник согласования осуществляет ознакомление с проектом документа и создает ответ нажатием кнопки «Визировать», выражающий согласие, несогласие или особое мнение по представленному на согласование проекту документа.</w:t>
                  </w:r>
                </w:p>
                <w:p w:rsidR="00DC3335" w:rsidRDefault="00DC3335">
                  <w:pPr>
                    <w:spacing w:after="236"/>
                    <w:ind w:firstLine="740"/>
                    <w:jc w:val="both"/>
                  </w:pPr>
                  <w:r>
                    <w:rPr>
                      <w:rFonts w:ascii="Times New Roman" w:hAnsi="Times New Roman" w:cs="Times New Roman"/>
                      <w:sz w:val="28"/>
                      <w:szCs w:val="28"/>
                    </w:rPr>
                    <w:t>Для формирования содержания участнику процесса согласования необходимо нажать на псевдоссылку «Содержание» и в открывшейся форме- вставке при помощи кнопки «Действия» в ниспадающем меню выбрать один из пунктов, позволяющих присоединить файл.</w:t>
                  </w:r>
                </w:p>
                <w:p w:rsidR="00DC3335" w:rsidRDefault="00DC3335">
                  <w:pPr>
                    <w:spacing w:after="240"/>
                    <w:ind w:firstLine="740"/>
                    <w:jc w:val="both"/>
                  </w:pPr>
                  <w:r>
                    <w:rPr>
                      <w:rFonts w:ascii="Times New Roman" w:hAnsi="Times New Roman" w:cs="Times New Roman"/>
                      <w:sz w:val="28"/>
                      <w:szCs w:val="28"/>
                    </w:rPr>
                    <w:t>Для внесения изменений в содержание согласуемого проекта документа участнику процесса согласования необходимо нажать на псевдоссылку «Копировать содержание». Для отказа от изменения содержания необходимо нажать на псевдоссылку «Отказаться от изменения содержания». Для сохранения ЛС необходимо нажать на кнопку «Отправить».</w:t>
                  </w:r>
                </w:p>
                <w:p w:rsidR="00DC3335" w:rsidRDefault="00DC3335">
                  <w:pPr>
                    <w:spacing w:after="244"/>
                    <w:ind w:firstLine="740"/>
                    <w:jc w:val="both"/>
                  </w:pPr>
                  <w:r>
                    <w:rPr>
                      <w:rFonts w:ascii="Times New Roman" w:hAnsi="Times New Roman" w:cs="Times New Roman"/>
                      <w:sz w:val="28"/>
                      <w:szCs w:val="28"/>
                    </w:rPr>
                    <w:t>При наличии настроек системы, установленного ПО на рабочем месте и закрытого ключа участник процесса согласования, владеющий закрытым ключом, при сохранении визы по согласованию подписывает ее с использованием КЭП.</w:t>
                  </w:r>
                </w:p>
                <w:p w:rsidR="00DC3335" w:rsidRDefault="00DC3335">
                  <w:pPr>
                    <w:spacing w:after="233"/>
                    <w:ind w:firstLine="740"/>
                    <w:jc w:val="both"/>
                  </w:pPr>
                  <w:r>
                    <w:rPr>
                      <w:rFonts w:ascii="Times New Roman" w:hAnsi="Times New Roman" w:cs="Times New Roman"/>
                      <w:sz w:val="28"/>
                      <w:szCs w:val="28"/>
                    </w:rPr>
                    <w:t>В случае сохранения визы решения участника процесса согласования (выбор варианта в группе «Решение») поля «Файлы» и «Текст» автоматически подписываются КЭП.</w:t>
                  </w:r>
                </w:p>
                <w:p w:rsidR="00DC3335" w:rsidRDefault="00DC3335">
                  <w:pPr>
                    <w:spacing w:after="248"/>
                    <w:ind w:firstLine="740"/>
                    <w:jc w:val="both"/>
                  </w:pPr>
                  <w:r>
                    <w:rPr>
                      <w:rFonts w:ascii="Times New Roman" w:hAnsi="Times New Roman" w:cs="Times New Roman"/>
                      <w:sz w:val="28"/>
                      <w:szCs w:val="28"/>
                    </w:rPr>
                    <w:t>На форме-вставке визы появляется пиктограмма , при нажатии на которую осуществляется проверка КЭП.</w:t>
                  </w:r>
                </w:p>
                <w:p w:rsidR="00DC3335" w:rsidRDefault="00DC3335">
                  <w:pPr>
                    <w:spacing w:after="270"/>
                    <w:ind w:firstLine="740"/>
                    <w:jc w:val="both"/>
                  </w:pPr>
                  <w:r>
                    <w:rPr>
                      <w:rFonts w:ascii="Times New Roman" w:hAnsi="Times New Roman" w:cs="Times New Roman"/>
                      <w:sz w:val="28"/>
                      <w:szCs w:val="28"/>
                    </w:rPr>
                    <w:t>Информация о согласовании проекта документа отображается на вкладке «Жизненный цикл» в разделе «Согласование», где в правой верхней части расположены кнопки, при нажатии на которые происходит сворачивание (разворачивание) соответствующей иерархии.</w:t>
                  </w:r>
                </w:p>
                <w:p w:rsidR="00DC3335" w:rsidRDefault="00DC3335">
                  <w:pPr>
                    <w:pStyle w:val="28"/>
                    <w:shd w:val="clear" w:color="auto" w:fill="auto"/>
                    <w:spacing w:before="0" w:after="299" w:line="240" w:lineRule="auto"/>
                    <w:ind w:left="4360"/>
                  </w:pPr>
                  <w:r>
                    <w:t>Печать ЛС</w:t>
                  </w:r>
                </w:p>
                <w:p w:rsidR="00DC3335" w:rsidRDefault="00DC3335">
                  <w:pPr>
                    <w:spacing w:after="273"/>
                    <w:ind w:firstLine="740"/>
                    <w:jc w:val="both"/>
                  </w:pPr>
                  <w:r>
                    <w:rPr>
                      <w:rFonts w:ascii="Times New Roman" w:hAnsi="Times New Roman" w:cs="Times New Roman"/>
                      <w:sz w:val="28"/>
                      <w:szCs w:val="28"/>
                    </w:rPr>
                    <w:t>Для печати текущего ЛС пользователю необходимо на вкладке «Жизненный цикл» в разделе «Согласование» на панели ЛС нажать на кнопку «Печать». После нажатия на кнопку сформируется отчет «Печатная форма листа согласования». Для загрузки его на рабочее место пользователь должен в нижней части экрана нажать на псевдоссылку «Лист согласования» и сохранить или открыть отчет с помощью появившегося стандартного диалогового окна загрузки документа.</w:t>
                  </w:r>
                </w:p>
                <w:p w:rsidR="00DC3335" w:rsidRDefault="00DC3335">
                  <w:pPr>
                    <w:ind w:firstLine="740"/>
                    <w:jc w:val="both"/>
                  </w:pPr>
                  <w:r>
                    <w:rPr>
                      <w:rFonts w:ascii="Times New Roman" w:hAnsi="Times New Roman" w:cs="Times New Roman"/>
                      <w:sz w:val="28"/>
                      <w:szCs w:val="28"/>
                    </w:rPr>
                    <w:t>Для печати сводного листа согласования пользователю необходимо на</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21"/>
          <w:headerReference w:type="default" r:id="rId122"/>
          <w:headerReference w:type="first" r:id="rId123"/>
          <w:pgSz w:w="11906" w:h="16838"/>
          <w:pgMar w:top="360" w:right="360" w:bottom="360" w:left="360" w:header="0" w:footer="720" w:gutter="0"/>
          <w:cols w:space="720"/>
          <w:docGrid w:linePitch="360"/>
        </w:sectPr>
      </w:pPr>
      <w:r>
        <w:lastRenderedPageBreak/>
        <w:pict>
          <v:shape id="_x0000_s2128" type="#_x0000_t202" style="position:absolute;margin-left:84.1pt;margin-top:55.9pt;width:469.65pt;height:115.35pt;z-index:251648000;mso-wrap-distance-left:0;mso-wrap-distance-right:0;mso-position-horizontal-relative:page;mso-position-vertical-relative:page" stroked="f">
            <v:fill opacity="0" color2="black"/>
            <v:textbox inset="0,0,0,0">
              <w:txbxContent>
                <w:p w:rsidR="00DC3335" w:rsidRDefault="00DC3335">
                  <w:pPr>
                    <w:jc w:val="both"/>
                  </w:pPr>
                  <w:r>
                    <w:rPr>
                      <w:rFonts w:ascii="Times New Roman" w:hAnsi="Times New Roman" w:cs="Times New Roman"/>
                      <w:sz w:val="28"/>
                      <w:szCs w:val="28"/>
                    </w:rPr>
                    <w:t>вкладке «Жизненный цикл» в правом верхнем углу раздела «Согласование» нажать на кнопку «Печать всех листов». После нажатия на кнопку сформируется отчет «Сводный лист результатов согласования», в который включены все листы и результаты согласования. Для загрузки его на рабочее место пользователь должен в нижней части экрана нажать на псевдоссылку «Сводный лист результатов согласования» и сохранить или открыть отчет с помощью появившегося стандартного диалогового окна загрузки документа.</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24"/>
          <w:headerReference w:type="default" r:id="rId125"/>
          <w:headerReference w:type="first" r:id="rId126"/>
          <w:pgSz w:w="11906" w:h="16838"/>
          <w:pgMar w:top="360" w:right="360" w:bottom="360" w:left="360" w:header="0" w:footer="720" w:gutter="0"/>
          <w:cols w:space="720"/>
          <w:docGrid w:linePitch="360"/>
        </w:sectPr>
      </w:pPr>
      <w:r>
        <w:lastRenderedPageBreak/>
        <w:pict>
          <v:shape id="_x0000_s2129" type="#_x0000_t202" style="position:absolute;margin-left:83.7pt;margin-top:55.9pt;width:470.35pt;height:210pt;z-index:251649024;mso-wrap-distance-left:0;mso-wrap-distance-right:0;mso-position-horizontal-relative:page;mso-position-vertical-relative:page" stroked="f">
            <v:fill opacity="0" color2="black"/>
            <v:textbox inset="0,0,0,0">
              <w:txbxContent>
                <w:p w:rsidR="00DC3335" w:rsidRDefault="00DC3335">
                  <w:pPr>
                    <w:ind w:left="4520"/>
                    <w:jc w:val="right"/>
                  </w:pPr>
                  <w:r>
                    <w:rPr>
                      <w:rFonts w:ascii="Times New Roman" w:hAnsi="Times New Roman" w:cs="Times New Roman"/>
                      <w:sz w:val="28"/>
                      <w:szCs w:val="28"/>
                    </w:rPr>
                    <w:t>Приложение № 4 к регламенту организации электронного документооборота и автоматизации делопроизводства в администрации муниципального образования Бурунчинский сельсовет Саракташского района 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txbxContent>
            </v:textbox>
            <w10:wrap type="square" side="largest"/>
          </v:shape>
        </w:pict>
      </w:r>
      <w:r>
        <w:pict>
          <v:shape id="_x0000_s2130" type="#_x0000_t202" style="position:absolute;margin-left:83.7pt;margin-top:266.8pt;width:470.35pt;height:415.35pt;z-index:251650048;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after="299" w:line="240" w:lineRule="auto"/>
                    <w:ind w:left="3600"/>
                  </w:pPr>
                  <w:r>
                    <w:t>Подписание документа</w:t>
                  </w:r>
                </w:p>
                <w:p w:rsidR="00DC3335" w:rsidRDefault="00DC3335">
                  <w:pPr>
                    <w:spacing w:after="273"/>
                    <w:ind w:firstLine="740"/>
                    <w:jc w:val="both"/>
                  </w:pPr>
                  <w:r>
                    <w:rPr>
                      <w:rFonts w:ascii="Times New Roman" w:hAnsi="Times New Roman" w:cs="Times New Roman"/>
                      <w:sz w:val="28"/>
                      <w:szCs w:val="28"/>
                    </w:rPr>
                    <w:t>Документ может быть направлен руководителю на подпись исполнителем проекта документа или делопроизводителем, имеющим редакторский доступ к проекту документа.</w:t>
                  </w:r>
                </w:p>
                <w:p w:rsidR="00DC3335" w:rsidRDefault="00DC3335">
                  <w:pPr>
                    <w:pStyle w:val="28"/>
                    <w:shd w:val="clear" w:color="auto" w:fill="auto"/>
                    <w:spacing w:before="0" w:after="304" w:line="240" w:lineRule="auto"/>
                    <w:ind w:left="2460"/>
                  </w:pPr>
                  <w:r>
                    <w:t>Отправка проекта документа на подпись</w:t>
                  </w:r>
                </w:p>
                <w:p w:rsidR="00DC3335" w:rsidRDefault="00DC3335">
                  <w:pPr>
                    <w:spacing w:after="236"/>
                    <w:ind w:firstLine="740"/>
                    <w:jc w:val="both"/>
                  </w:pPr>
                  <w:r>
                    <w:rPr>
                      <w:rFonts w:ascii="Times New Roman" w:hAnsi="Times New Roman" w:cs="Times New Roman"/>
                      <w:sz w:val="28"/>
                      <w:szCs w:val="28"/>
                    </w:rPr>
                    <w:t>Для отправки проекта документа на подпись необходимо перейти в одно из представлений «Документы», содержащее проекты документов, открыть КД в режиме чтения и нажать на панели действий кнопку «Отправить/На подпись». В проекте КД отобразится статус «Отправлен на подпись».</w:t>
                  </w:r>
                </w:p>
                <w:p w:rsidR="00DC3335" w:rsidRDefault="00DC3335">
                  <w:pPr>
                    <w:spacing w:after="277"/>
                    <w:ind w:firstLine="740"/>
                    <w:jc w:val="both"/>
                  </w:pPr>
                  <w:r>
                    <w:rPr>
                      <w:rFonts w:ascii="Times New Roman" w:hAnsi="Times New Roman" w:cs="Times New Roman"/>
                      <w:sz w:val="28"/>
                      <w:szCs w:val="28"/>
                    </w:rPr>
                    <w:t>После того, как КД направлена на подпись, сотруднику, указанному в поле «Подпись», будет сформировано уведомление.</w:t>
                  </w:r>
                </w:p>
                <w:p w:rsidR="00DC3335" w:rsidRDefault="00DC3335">
                  <w:pPr>
                    <w:pStyle w:val="28"/>
                    <w:shd w:val="clear" w:color="auto" w:fill="auto"/>
                    <w:spacing w:before="0" w:after="299" w:line="240" w:lineRule="auto"/>
                    <w:ind w:left="2740"/>
                  </w:pPr>
                  <w:r>
                    <w:t>Отзыв проекта документа с подписи</w:t>
                  </w:r>
                </w:p>
                <w:p w:rsidR="00DC3335" w:rsidRDefault="00DC3335">
                  <w:pPr>
                    <w:spacing w:after="244"/>
                    <w:ind w:firstLine="740"/>
                    <w:jc w:val="both"/>
                  </w:pPr>
                  <w:r>
                    <w:rPr>
                      <w:rFonts w:ascii="Times New Roman" w:hAnsi="Times New Roman" w:cs="Times New Roman"/>
                      <w:sz w:val="28"/>
                      <w:szCs w:val="28"/>
                    </w:rPr>
                    <w:t>Для отзыва проекта документа с подписи необходимо перейти в одно из представлений «Документы», содержащее проекты документов, открыть КД в режиме чтения и нажать на панели действий кнопку «Отозвать с подписи». В проекте КД будет удален статус «Отправлен на подпись».</w:t>
                  </w:r>
                </w:p>
                <w:p w:rsidR="00DC3335" w:rsidRDefault="00DC3335">
                  <w:pPr>
                    <w:ind w:firstLine="740"/>
                    <w:jc w:val="both"/>
                  </w:pPr>
                  <w:r>
                    <w:rPr>
                      <w:rFonts w:ascii="Times New Roman" w:hAnsi="Times New Roman" w:cs="Times New Roman"/>
                      <w:sz w:val="28"/>
                      <w:szCs w:val="28"/>
                    </w:rPr>
                    <w:t>Подписанту будет сформировано новое уведомление об отзыве документа с подписи.</w:t>
                  </w:r>
                </w:p>
              </w:txbxContent>
            </v:textbox>
            <w10:wrap type="square" side="largest"/>
          </v:shape>
        </w:pict>
      </w:r>
      <w:r>
        <w:pict>
          <v:shape id="_x0000_s2131" type="#_x0000_t202" style="position:absolute;margin-left:83.7pt;margin-top:697.1pt;width:470.35pt;height:81.55pt;z-index:251651072;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after="299" w:line="240" w:lineRule="auto"/>
                    <w:ind w:left="3060"/>
                  </w:pPr>
                  <w:r>
                    <w:t>Подписание проекта документа</w:t>
                  </w:r>
                </w:p>
                <w:p w:rsidR="00DC3335" w:rsidRDefault="00DC3335">
                  <w:pPr>
                    <w:ind w:firstLine="740"/>
                    <w:jc w:val="both"/>
                  </w:pPr>
                  <w:r>
                    <w:rPr>
                      <w:rFonts w:ascii="Times New Roman" w:hAnsi="Times New Roman" w:cs="Times New Roman"/>
                      <w:sz w:val="28"/>
                      <w:szCs w:val="28"/>
                    </w:rPr>
                    <w:t>Для подписания проекта документа необходимо перейти в одно из представлений «Документы», содержащее проекты документов, открыть КД в режиме чтения и нажать на панели действий кнопку «Подписать».</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27"/>
          <w:headerReference w:type="default" r:id="rId128"/>
          <w:headerReference w:type="first" r:id="rId129"/>
          <w:pgSz w:w="11906" w:h="16838"/>
          <w:pgMar w:top="360" w:right="360" w:bottom="360" w:left="360" w:header="0" w:footer="720" w:gutter="0"/>
          <w:cols w:space="720"/>
          <w:docGrid w:linePitch="360"/>
        </w:sectPr>
      </w:pPr>
      <w:r>
        <w:lastRenderedPageBreak/>
        <w:pict>
          <v:shape id="_x0000_s2132" type="#_x0000_t202" style="position:absolute;margin-left:83.85pt;margin-top:55.65pt;width:470.1pt;height:238.25pt;z-index:251652096;mso-wrap-distance-left:0;mso-wrap-distance-right:0;mso-position-horizontal-relative:page;mso-position-vertical-relative:page" stroked="f">
            <v:fill opacity="0" color2="black"/>
            <v:textbox inset="0,0,0,0">
              <w:txbxContent>
                <w:p w:rsidR="00DC3335" w:rsidRDefault="00DC3335">
                  <w:pPr>
                    <w:spacing w:after="240"/>
                    <w:ind w:firstLine="740"/>
                    <w:jc w:val="both"/>
                  </w:pPr>
                  <w:r>
                    <w:rPr>
                      <w:rFonts w:ascii="Times New Roman" w:hAnsi="Times New Roman" w:cs="Times New Roman"/>
                      <w:sz w:val="28"/>
                      <w:szCs w:val="28"/>
                    </w:rPr>
                    <w:t>При наличии настроек системы, установленного ПО на рабочем месте и закрытого ключа руководитель или замещающее его в СЭД лицо, владеющее закрытым ключом, подписывает проект документа с использованием КЭП.</w:t>
                  </w:r>
                </w:p>
                <w:p w:rsidR="00DC3335" w:rsidRDefault="00DC3335">
                  <w:pPr>
                    <w:spacing w:after="240"/>
                    <w:ind w:firstLine="740"/>
                    <w:jc w:val="both"/>
                  </w:pPr>
                  <w:r>
                    <w:rPr>
                      <w:rFonts w:ascii="Times New Roman" w:hAnsi="Times New Roman" w:cs="Times New Roman"/>
                      <w:sz w:val="28"/>
                      <w:szCs w:val="28"/>
                    </w:rPr>
                    <w:t>В этом случае при нажатии кнопки на панели действий «Подписать» поля «Файлы» и «Текст» на вкладке «Содержание» автоматически подписываются КЭП и становятся недоступными для редактирования.</w:t>
                  </w:r>
                </w:p>
                <w:p w:rsidR="00DC3335" w:rsidRDefault="00DC3335">
                  <w:pPr>
                    <w:spacing w:after="240"/>
                    <w:ind w:firstLine="740"/>
                    <w:jc w:val="both"/>
                  </w:pPr>
                  <w:r>
                    <w:rPr>
                      <w:rFonts w:ascii="Times New Roman" w:hAnsi="Times New Roman" w:cs="Times New Roman"/>
                      <w:sz w:val="28"/>
                      <w:szCs w:val="28"/>
                    </w:rPr>
                    <w:t>КД получает статус «Подписано» и появляется пиктограмма, при нажатии на которую осуществляется проверка КЭП. Становится доступна кнопка «Отменить подпись».</w:t>
                  </w:r>
                </w:p>
                <w:p w:rsidR="00DC3335" w:rsidRDefault="00DC3335">
                  <w:pPr>
                    <w:ind w:firstLine="740"/>
                    <w:jc w:val="both"/>
                  </w:pPr>
                  <w:r>
                    <w:rPr>
                      <w:rFonts w:ascii="Times New Roman" w:hAnsi="Times New Roman" w:cs="Times New Roman"/>
                      <w:sz w:val="28"/>
                      <w:szCs w:val="28"/>
                    </w:rPr>
                    <w:t>Исполнителю сформируется уведомление о подписании проекта документа.</w:t>
                  </w:r>
                </w:p>
              </w:txbxContent>
            </v:textbox>
            <w10:wrap type="square" side="largest"/>
          </v:shape>
        </w:pict>
      </w:r>
      <w:r>
        <w:pict>
          <v:shape id="_x0000_s2133" type="#_x0000_t202" style="position:absolute;margin-left:83.85pt;margin-top:308.8pt;width:470.1pt;height:192.2pt;z-index:251653120;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after="299" w:line="240" w:lineRule="auto"/>
                    <w:ind w:left="2780"/>
                  </w:pPr>
                  <w:r>
                    <w:t>Отказ в подписи проекта документа</w:t>
                  </w:r>
                </w:p>
                <w:p w:rsidR="00DC3335" w:rsidRDefault="00DC3335">
                  <w:pPr>
                    <w:spacing w:after="236"/>
                    <w:ind w:firstLine="740"/>
                    <w:jc w:val="both"/>
                  </w:pPr>
                  <w:r>
                    <w:rPr>
                      <w:rFonts w:ascii="Times New Roman" w:hAnsi="Times New Roman" w:cs="Times New Roman"/>
                      <w:sz w:val="28"/>
                      <w:szCs w:val="28"/>
                    </w:rPr>
                    <w:t>Для отказа в подписи проекта документа необходимо перейти в одно из представлений «Документы», содержащих проекты документов, открыть КД со статусом «Отправлен на подпись» в режиме чтения и нажать на панели действий кнопку «Отказать в подписи». В открывшемся диалоговом окне «Отказ в подписи» указать причину отказа и проекту КД присвоится статус «В подписи отказано». Поля «Файлы» и «Текст» на вкладке «Содержание» автоматически станут доступными для редактирования.</w:t>
                  </w:r>
                </w:p>
                <w:p w:rsidR="00DC3335" w:rsidRDefault="00DC3335">
                  <w:pPr>
                    <w:ind w:firstLine="740"/>
                    <w:jc w:val="both"/>
                  </w:pPr>
                  <w:r>
                    <w:rPr>
                      <w:rFonts w:ascii="Times New Roman" w:hAnsi="Times New Roman" w:cs="Times New Roman"/>
                      <w:sz w:val="28"/>
                      <w:szCs w:val="28"/>
                    </w:rPr>
                    <w:t>Исполнителю сформируется уведомление об отказе в подписи проекта документа.</w:t>
                  </w:r>
                </w:p>
              </w:txbxContent>
            </v:textbox>
            <w10:wrap type="square" side="largest"/>
          </v:shape>
        </w:pict>
      </w:r>
      <w:r>
        <w:pict>
          <v:shape id="_x0000_s2134" type="#_x0000_t202" style="position:absolute;margin-left:83.85pt;margin-top:515.7pt;width:470.1pt;height:254.8pt;z-index:251654144;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after="299" w:line="240" w:lineRule="auto"/>
                    <w:ind w:left="2780"/>
                  </w:pPr>
                  <w:r>
                    <w:t>Отмена подписи проекта документа</w:t>
                  </w:r>
                </w:p>
                <w:p w:rsidR="00DC3335" w:rsidRDefault="00DC3335">
                  <w:pPr>
                    <w:spacing w:after="236"/>
                    <w:ind w:firstLine="740"/>
                    <w:jc w:val="both"/>
                  </w:pPr>
                  <w:r>
                    <w:rPr>
                      <w:rFonts w:ascii="Times New Roman" w:hAnsi="Times New Roman" w:cs="Times New Roman"/>
                      <w:sz w:val="28"/>
                      <w:szCs w:val="28"/>
                    </w:rPr>
                    <w:t>Для отмены подписи проекта документа необходимо перейти в одно из представлений «Документы», содержащих проекты документов, открыть КД в режиме чтения и нажать на панели действий кнопку «Отменить подпись». С проекта КД снимется статус «Подписано», а поля «Файлы» и «Текст» на вкладке «Содержание» автоматически станут доступными для редактирования.</w:t>
                  </w:r>
                </w:p>
                <w:p w:rsidR="00DC3335" w:rsidRDefault="00DC3335">
                  <w:pPr>
                    <w:spacing w:after="244"/>
                    <w:ind w:firstLine="740"/>
                    <w:jc w:val="both"/>
                  </w:pPr>
                  <w:r>
                    <w:rPr>
                      <w:rFonts w:ascii="Times New Roman" w:hAnsi="Times New Roman" w:cs="Times New Roman"/>
                      <w:sz w:val="28"/>
                      <w:szCs w:val="28"/>
                    </w:rPr>
                    <w:t>Исполнителю сформируется уведомление об отмене подписи проекта документа.</w:t>
                  </w:r>
                </w:p>
                <w:p w:rsidR="00DC3335" w:rsidRDefault="00DC3335">
                  <w:pPr>
                    <w:ind w:firstLine="740"/>
                    <w:jc w:val="both"/>
                  </w:pPr>
                  <w:r>
                    <w:rPr>
                      <w:rFonts w:ascii="Times New Roman" w:hAnsi="Times New Roman" w:cs="Times New Roman"/>
                      <w:sz w:val="28"/>
                      <w:szCs w:val="28"/>
                    </w:rPr>
                    <w:t>Информация о ходе подписания проекта КД отображается на вкладке «Жизненный цикл» в разделе «Подписание». При необходимости информацию о ходе подписания можно сортировать по дате выполнения действия, по автору или названию события.</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30"/>
          <w:headerReference w:type="default" r:id="rId131"/>
          <w:headerReference w:type="first" r:id="rId132"/>
          <w:pgSz w:w="11906" w:h="16838"/>
          <w:pgMar w:top="360" w:right="360" w:bottom="360" w:left="360" w:header="0" w:footer="720" w:gutter="0"/>
          <w:cols w:space="720"/>
          <w:docGrid w:linePitch="360"/>
        </w:sectPr>
      </w:pPr>
      <w:r>
        <w:lastRenderedPageBreak/>
        <w:pict>
          <v:shape id="_x0000_s2135" type="#_x0000_t202" style="position:absolute;margin-left:83.7pt;margin-top:55.9pt;width:470.35pt;height:212.5pt;z-index:251655168;mso-wrap-distance-left:0;mso-wrap-distance-right:0;mso-position-horizontal-relative:page;mso-position-vertical-relative:page" stroked="f">
            <v:fill opacity="0" color2="black"/>
            <v:textbox inset="0,0,0,0">
              <w:txbxContent>
                <w:p w:rsidR="00DC3335" w:rsidRDefault="00DC3335">
                  <w:pPr>
                    <w:ind w:left="4520"/>
                    <w:jc w:val="right"/>
                  </w:pPr>
                  <w:r>
                    <w:rPr>
                      <w:rFonts w:ascii="Times New Roman" w:hAnsi="Times New Roman" w:cs="Times New Roman"/>
                      <w:sz w:val="28"/>
                      <w:szCs w:val="28"/>
                    </w:rPr>
                    <w:t>Приложение № 5 к регламенту организации электронного документооборота и автоматизации делопроизводства в администрации муниципального образования Бурунчинский сельсовет Саракташского района 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txbxContent>
            </v:textbox>
            <w10:wrap type="square" side="largest"/>
          </v:shape>
        </w:pict>
      </w:r>
      <w:r>
        <w:pict>
          <v:shape id="_x0000_s2136" type="#_x0000_t202" style="position:absolute;margin-left:83.7pt;margin-top:266.55pt;width:328.9pt;height:16.05pt;z-index:251656192;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line="240" w:lineRule="auto"/>
                    <w:ind w:left="3560"/>
                  </w:pPr>
                  <w:r>
                    <w:t>Регистрация документа</w:t>
                  </w:r>
                </w:p>
              </w:txbxContent>
            </v:textbox>
            <w10:wrap type="square" side="largest"/>
          </v:shape>
        </w:pict>
      </w:r>
      <w:r>
        <w:pict>
          <v:shape id="_x0000_s2137" type="#_x0000_t202" style="position:absolute;margin-left:83.7pt;margin-top:298.7pt;width:470.35pt;height:407.45pt;z-index:251657216;mso-wrap-distance-left:0;mso-wrap-distance-right:0;mso-position-horizontal-relative:page;mso-position-vertical-relative:page" stroked="f">
            <v:fill opacity="0" color2="black"/>
            <v:textbox inset="0,0,0,0">
              <w:txbxContent>
                <w:p w:rsidR="00DC3335" w:rsidRDefault="00DC3335">
                  <w:pPr>
                    <w:spacing w:after="272"/>
                    <w:ind w:firstLine="740"/>
                    <w:jc w:val="both"/>
                  </w:pPr>
                  <w:r>
                    <w:rPr>
                      <w:rFonts w:ascii="Times New Roman" w:hAnsi="Times New Roman" w:cs="Times New Roman"/>
                      <w:sz w:val="28"/>
                      <w:szCs w:val="28"/>
                    </w:rPr>
                    <w:t>Регистрации подлежат:</w:t>
                  </w:r>
                </w:p>
                <w:p w:rsidR="00DC3335" w:rsidRDefault="00DC3335">
                  <w:pPr>
                    <w:spacing w:after="235"/>
                    <w:ind w:firstLine="740"/>
                    <w:jc w:val="both"/>
                  </w:pPr>
                  <w:r>
                    <w:rPr>
                      <w:rFonts w:ascii="Times New Roman" w:hAnsi="Times New Roman" w:cs="Times New Roman"/>
                      <w:sz w:val="28"/>
                      <w:szCs w:val="28"/>
                    </w:rPr>
                    <w:t>ИсхД, ВнД и ОРД;</w:t>
                  </w:r>
                </w:p>
                <w:p w:rsidR="00DC3335" w:rsidRDefault="00DC3335">
                  <w:pPr>
                    <w:spacing w:after="244"/>
                    <w:ind w:firstLine="740"/>
                    <w:jc w:val="both"/>
                  </w:pPr>
                  <w:r>
                    <w:rPr>
                      <w:rFonts w:ascii="Times New Roman" w:hAnsi="Times New Roman" w:cs="Times New Roman"/>
                      <w:sz w:val="28"/>
                      <w:szCs w:val="28"/>
                    </w:rPr>
                    <w:t>ВхД и ОГ, поступившие в адрес ОМСУ или подведомственных им организаций.</w:t>
                  </w:r>
                </w:p>
                <w:p w:rsidR="00DC3335" w:rsidRDefault="00DC3335">
                  <w:pPr>
                    <w:spacing w:after="244"/>
                    <w:ind w:firstLine="740"/>
                    <w:jc w:val="both"/>
                  </w:pPr>
                  <w:r>
                    <w:rPr>
                      <w:rFonts w:ascii="Times New Roman" w:hAnsi="Times New Roman" w:cs="Times New Roman"/>
                      <w:sz w:val="28"/>
                      <w:szCs w:val="28"/>
                    </w:rPr>
                    <w:t>На регистрацию может быть отправлен как подписанный, так и не подписанный ЭП документ в СЭД.</w:t>
                  </w:r>
                </w:p>
                <w:p w:rsidR="00DC3335" w:rsidRDefault="00DC3335">
                  <w:pPr>
                    <w:spacing w:after="270"/>
                    <w:ind w:firstLine="740"/>
                    <w:jc w:val="both"/>
                  </w:pPr>
                  <w:r>
                    <w:rPr>
                      <w:rFonts w:ascii="Times New Roman" w:hAnsi="Times New Roman" w:cs="Times New Roman"/>
                      <w:sz w:val="28"/>
                      <w:szCs w:val="28"/>
                    </w:rPr>
                    <w:t>Отправка документа на регистрацию осуществляется исполнителем документа или делопроизводителем.</w:t>
                  </w:r>
                </w:p>
                <w:p w:rsidR="00DC3335" w:rsidRDefault="00DC3335">
                  <w:pPr>
                    <w:pStyle w:val="28"/>
                    <w:shd w:val="clear" w:color="auto" w:fill="auto"/>
                    <w:spacing w:before="0" w:after="234" w:line="240" w:lineRule="auto"/>
                    <w:ind w:left="2680"/>
                  </w:pPr>
                  <w:r>
                    <w:t>Отправка документа на регистрацию</w:t>
                  </w:r>
                </w:p>
                <w:p w:rsidR="00DC3335" w:rsidRDefault="00DC3335">
                  <w:pPr>
                    <w:spacing w:after="240"/>
                    <w:ind w:firstLine="740"/>
                    <w:jc w:val="both"/>
                  </w:pPr>
                  <w:r>
                    <w:rPr>
                      <w:rFonts w:ascii="Times New Roman" w:hAnsi="Times New Roman" w:cs="Times New Roman"/>
                      <w:sz w:val="28"/>
                      <w:szCs w:val="28"/>
                    </w:rPr>
                    <w:t>Исполнитель документа в проекте КД в режиме чтения нажимает на кнопку «Отправить/На регистрацию». После этого на вкладке «История» формируется запись об отправке и КД получает статус «На регистрации».</w:t>
                  </w:r>
                </w:p>
                <w:p w:rsidR="00DC3335" w:rsidRDefault="00DC3335">
                  <w:pPr>
                    <w:spacing w:after="240"/>
                    <w:ind w:firstLine="740"/>
                    <w:jc w:val="both"/>
                  </w:pPr>
                  <w:r>
                    <w:rPr>
                      <w:rFonts w:ascii="Times New Roman" w:hAnsi="Times New Roman" w:cs="Times New Roman"/>
                      <w:sz w:val="28"/>
                      <w:szCs w:val="28"/>
                    </w:rPr>
                    <w:t>Если в КД установлена опция «Отправить на регистрацию после подписания», то проект документа после подписания автоматически направляется на регистрацию.</w:t>
                  </w:r>
                </w:p>
                <w:p w:rsidR="00DC3335" w:rsidRDefault="00DC3335">
                  <w:pPr>
                    <w:ind w:firstLine="740"/>
                    <w:jc w:val="both"/>
                  </w:pPr>
                  <w:r>
                    <w:rPr>
                      <w:rFonts w:ascii="Times New Roman" w:hAnsi="Times New Roman" w:cs="Times New Roman"/>
                      <w:sz w:val="28"/>
                      <w:szCs w:val="28"/>
                    </w:rPr>
                    <w:t>Делопроизводителям указанного в проекте документа места регистрации формируются уведомление и задача о поступлении КД на регистрацию.</w:t>
                  </w:r>
                </w:p>
              </w:txbxContent>
            </v:textbox>
            <w10:wrap type="square" side="largest"/>
          </v:shape>
        </w:pict>
      </w:r>
      <w:r>
        <w:pict>
          <v:shape id="_x0000_s2138" type="#_x0000_t202" style="position:absolute;margin-left:83.7pt;margin-top:720.9pt;width:470.35pt;height:65.45pt;z-index:251658240;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after="239" w:line="240" w:lineRule="auto"/>
                    <w:ind w:left="3560"/>
                  </w:pPr>
                  <w:r>
                    <w:t>Регистрация документа</w:t>
                  </w:r>
                </w:p>
                <w:p w:rsidR="00DC3335" w:rsidRDefault="00DC3335">
                  <w:pPr>
                    <w:ind w:firstLine="740"/>
                    <w:jc w:val="both"/>
                  </w:pPr>
                  <w:r>
                    <w:rPr>
                      <w:rFonts w:ascii="Times New Roman" w:hAnsi="Times New Roman" w:cs="Times New Roman"/>
                      <w:sz w:val="28"/>
                      <w:szCs w:val="28"/>
                    </w:rPr>
                    <w:t>Делопроизводитель при помощи кнопки на панели действий «Регистрация» в ниспадающем меню выбирает один из пунктов:</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33"/>
          <w:headerReference w:type="default" r:id="rId134"/>
          <w:headerReference w:type="first" r:id="rId135"/>
          <w:pgSz w:w="11906" w:h="16838"/>
          <w:pgMar w:top="360" w:right="360" w:bottom="360" w:left="360" w:header="0" w:footer="720" w:gutter="0"/>
          <w:cols w:space="720"/>
          <w:docGrid w:linePitch="360"/>
        </w:sectPr>
      </w:pPr>
      <w:r>
        <w:lastRenderedPageBreak/>
        <w:pict>
          <v:shape id="_x0000_s2139" type="#_x0000_t202" style="position:absolute;margin-left:83.7pt;margin-top:55.65pt;width:470.35pt;height:708.35pt;z-index:251659264;mso-wrap-distance-left:0;mso-wrap-distance-right:0;mso-position-horizontal-relative:page;mso-position-vertical-relative:page" stroked="f">
            <v:fill opacity="0" color2="black"/>
            <v:textbox inset="0,0,0,0">
              <w:txbxContent>
                <w:p w:rsidR="00DC3335" w:rsidRDefault="00DC3335">
                  <w:pPr>
                    <w:spacing w:after="240"/>
                    <w:ind w:firstLine="740"/>
                    <w:jc w:val="both"/>
                  </w:pPr>
                  <w:r>
                    <w:rPr>
                      <w:rFonts w:ascii="Times New Roman" w:hAnsi="Times New Roman" w:cs="Times New Roman"/>
                      <w:sz w:val="28"/>
                      <w:szCs w:val="28"/>
                    </w:rPr>
                    <w:t>«Вручную» - документ регистрируется, номер не присваивается автоматически, а вводится вручную в диалоговом окне «Регистрация вручную». В полях «Приставка» и «Окончание» допускается ввод различных символов, в поле «№» - только цифры;</w:t>
                  </w:r>
                </w:p>
                <w:p w:rsidR="00DC3335" w:rsidRDefault="00DC3335">
                  <w:pPr>
                    <w:spacing w:after="236"/>
                    <w:ind w:firstLine="740"/>
                    <w:jc w:val="both"/>
                  </w:pPr>
                  <w:r>
                    <w:rPr>
                      <w:rFonts w:ascii="Times New Roman" w:hAnsi="Times New Roman" w:cs="Times New Roman"/>
                      <w:sz w:val="28"/>
                      <w:szCs w:val="28"/>
                    </w:rPr>
                    <w:t>«По счетчику» - документу автоматически присваивается порядковый номер по счетчику;</w:t>
                  </w:r>
                </w:p>
                <w:p w:rsidR="00DC3335" w:rsidRDefault="00DC3335">
                  <w:pPr>
                    <w:spacing w:after="244"/>
                    <w:ind w:firstLine="740"/>
                    <w:jc w:val="both"/>
                  </w:pPr>
                  <w:r>
                    <w:rPr>
                      <w:rFonts w:ascii="Times New Roman" w:hAnsi="Times New Roman" w:cs="Times New Roman"/>
                      <w:sz w:val="28"/>
                      <w:szCs w:val="28"/>
                    </w:rPr>
                    <w:t>«№ + заверить» - документу присваивается порядковый номер по счетчику и заверяется его содержание;</w:t>
                  </w:r>
                </w:p>
                <w:p w:rsidR="00DC3335" w:rsidRDefault="00DC3335">
                  <w:pPr>
                    <w:spacing w:after="240"/>
                    <w:ind w:firstLine="740"/>
                    <w:jc w:val="both"/>
                  </w:pPr>
                  <w:r>
                    <w:rPr>
                      <w:rFonts w:ascii="Times New Roman" w:hAnsi="Times New Roman" w:cs="Times New Roman"/>
                      <w:sz w:val="28"/>
                      <w:szCs w:val="28"/>
                    </w:rPr>
                    <w:t>«№ + заверить + резолюция» - документу присваивается порядковый номер по счетчику, заверяется его содержание и открывается новая форма КР по этому документу. Используется в тех случаях, когда при регистрации документа немедленно вводится резолюция на этот документ. Пункт отсутствует для ИсхД. Для ОРД его место занимает пункт «№ + заверить + поручение» - при регистрации открывается новая форма КП по этому документу.</w:t>
                  </w:r>
                </w:p>
                <w:p w:rsidR="00DC3335" w:rsidRDefault="00DC3335">
                  <w:pPr>
                    <w:spacing w:after="244"/>
                    <w:ind w:firstLine="740"/>
                    <w:jc w:val="both"/>
                  </w:pPr>
                  <w:r>
                    <w:rPr>
                      <w:rFonts w:ascii="Times New Roman" w:hAnsi="Times New Roman" w:cs="Times New Roman"/>
                      <w:sz w:val="28"/>
                      <w:szCs w:val="28"/>
                    </w:rPr>
                    <w:t>После регистрации адресатам документа формируются уведомления и задачи или становятся доступны кнопки «На отправку» и «Отправка в МЭДО».</w:t>
                  </w:r>
                </w:p>
                <w:p w:rsidR="00DC3335" w:rsidRDefault="00DC3335">
                  <w:pPr>
                    <w:spacing w:after="236"/>
                    <w:ind w:firstLine="740"/>
                    <w:jc w:val="both"/>
                  </w:pPr>
                  <w:r>
                    <w:rPr>
                      <w:rFonts w:ascii="Times New Roman" w:hAnsi="Times New Roman" w:cs="Times New Roman"/>
                      <w:sz w:val="28"/>
                      <w:szCs w:val="28"/>
                    </w:rPr>
                    <w:t>В случае отказа в регистрации делопроизводитель нажимает на панели действий кнопку «Отказать в регистрации» и в открывшемся диалоговом окне «Отказ в регистрации» указывает причину отказа, после чего в КД установится статус «Отказано в регистрации».</w:t>
                  </w:r>
                </w:p>
                <w:p w:rsidR="00DC3335" w:rsidRDefault="00DC3335">
                  <w:pPr>
                    <w:spacing w:after="240"/>
                    <w:ind w:firstLine="740"/>
                    <w:jc w:val="both"/>
                  </w:pPr>
                  <w:r>
                    <w:rPr>
                      <w:rFonts w:ascii="Times New Roman" w:hAnsi="Times New Roman" w:cs="Times New Roman"/>
                      <w:sz w:val="28"/>
                      <w:szCs w:val="28"/>
                    </w:rPr>
                    <w:t>Если документ был подписан, уведомления об отказе в регистрации проекта документа направятся подписавшему и исполнителю, если документ не был подписан, уведомление направится только исполнителю.</w:t>
                  </w:r>
                </w:p>
                <w:p w:rsidR="00DC3335" w:rsidRDefault="00DC3335">
                  <w:pPr>
                    <w:spacing w:after="240"/>
                    <w:ind w:firstLine="740"/>
                    <w:jc w:val="both"/>
                  </w:pPr>
                  <w:r>
                    <w:rPr>
                      <w:rFonts w:ascii="Times New Roman" w:hAnsi="Times New Roman" w:cs="Times New Roman"/>
                      <w:sz w:val="28"/>
                      <w:szCs w:val="28"/>
                    </w:rPr>
                    <w:t>В случае необходимости редактирования регистрационного номера делопроизводитель, имеющий соответствующую роль, нажимает на панели действий кнопку «Изменить номер» и в открывшемся диалоговом окне «Изменение регистрационного номера» вносит необходимые изменения.</w:t>
                  </w:r>
                </w:p>
                <w:p w:rsidR="00DC3335" w:rsidRDefault="00DC3335">
                  <w:pPr>
                    <w:spacing w:after="244"/>
                    <w:ind w:firstLine="740"/>
                    <w:jc w:val="both"/>
                  </w:pPr>
                  <w:r>
                    <w:rPr>
                      <w:rFonts w:ascii="Times New Roman" w:hAnsi="Times New Roman" w:cs="Times New Roman"/>
                      <w:sz w:val="28"/>
                      <w:szCs w:val="28"/>
                    </w:rPr>
                    <w:t>В случае необходимости удаления регистрационного номера делопроизводитель нажимает на панели действий кнопку «Удалить номер» и в открывшемся окне с сообщением об удалении регистрационного номера подтверждает согласие, нажав кнопку «Да». КД перемещается в представление «Документы/целевая БД/Проекты».</w:t>
                  </w:r>
                </w:p>
                <w:p w:rsidR="00DC3335" w:rsidRDefault="00DC3335">
                  <w:pPr>
                    <w:ind w:firstLine="740"/>
                    <w:jc w:val="both"/>
                  </w:pPr>
                  <w:r>
                    <w:rPr>
                      <w:rFonts w:ascii="Times New Roman" w:hAnsi="Times New Roman" w:cs="Times New Roman"/>
                      <w:sz w:val="28"/>
                      <w:szCs w:val="28"/>
                    </w:rPr>
                    <w:t>Возможно только редактирование (удаление регистрационного номера) документов, которые:</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36"/>
          <w:headerReference w:type="default" r:id="rId137"/>
          <w:headerReference w:type="first" r:id="rId138"/>
          <w:pgSz w:w="11906" w:h="16838"/>
          <w:pgMar w:top="360" w:right="360" w:bottom="360" w:left="360" w:header="0" w:footer="720" w:gutter="0"/>
          <w:cols w:space="720"/>
          <w:docGrid w:linePitch="360"/>
        </w:sectPr>
      </w:pPr>
      <w:r>
        <w:lastRenderedPageBreak/>
        <w:pict>
          <v:shape id="_x0000_s2140" type="#_x0000_t202" style="position:absolute;margin-left:84.2pt;margin-top:44.75pt;width:469.4pt;height:182.4pt;z-index:251660288;mso-wrap-distance-left:0;mso-wrap-distance-right:0;mso-position-horizontal-relative:page;mso-position-vertical-relative:page" stroked="f">
            <v:fill opacity="0" color2="black"/>
            <v:textbox inset="0,0,0,0">
              <w:txbxContent>
                <w:p w:rsidR="00DC3335" w:rsidRDefault="00DC3335">
                  <w:pPr>
                    <w:ind w:left="740" w:right="440"/>
                  </w:pPr>
                  <w:r>
                    <w:rPr>
                      <w:rFonts w:ascii="Times New Roman" w:hAnsi="Times New Roman" w:cs="Times New Roman"/>
                      <w:sz w:val="28"/>
                      <w:szCs w:val="28"/>
                    </w:rPr>
                    <w:t>не имеют процессов согласования (независимо от статуса процесса); не имеют связей; не отнесены к делу;</w:t>
                  </w:r>
                </w:p>
                <w:p w:rsidR="00DC3335" w:rsidRDefault="00DC3335">
                  <w:pPr>
                    <w:spacing w:after="244"/>
                    <w:ind w:firstLine="740"/>
                  </w:pPr>
                  <w:r>
                    <w:rPr>
                      <w:rFonts w:ascii="Times New Roman" w:hAnsi="Times New Roman" w:cs="Times New Roman"/>
                      <w:sz w:val="28"/>
                      <w:szCs w:val="28"/>
                    </w:rPr>
                    <w:t>не имеют информации о доставке на вкладке «Жизненный цикл» в разделе «Исполнение».</w:t>
                  </w:r>
                </w:p>
                <w:p w:rsidR="00DC3335" w:rsidRDefault="00DC3335">
                  <w:pPr>
                    <w:ind w:firstLine="740"/>
                  </w:pPr>
                  <w:r>
                    <w:rPr>
                      <w:rFonts w:ascii="Times New Roman" w:hAnsi="Times New Roman" w:cs="Times New Roman"/>
                      <w:sz w:val="28"/>
                      <w:szCs w:val="28"/>
                    </w:rPr>
                    <w:t>Информация о ходе регистрации документа находится на вкладке «Жизненный цикл» в разделе «Регистрация».</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39"/>
          <w:headerReference w:type="default" r:id="rId140"/>
          <w:headerReference w:type="first" r:id="rId141"/>
          <w:pgSz w:w="11906" w:h="16838"/>
          <w:pgMar w:top="360" w:right="360" w:bottom="360" w:left="360" w:header="0" w:footer="720" w:gutter="0"/>
          <w:cols w:space="720"/>
          <w:docGrid w:linePitch="360"/>
        </w:sectPr>
      </w:pPr>
      <w:r>
        <w:lastRenderedPageBreak/>
        <w:pict>
          <v:shape id="_x0000_s2141" type="#_x0000_t202" style="position:absolute;margin-left:83.9pt;margin-top:55.9pt;width:470.1pt;height:716.55pt;z-index:251661312;mso-wrap-distance-left:0;mso-wrap-distance-right:0;mso-position-horizontal-relative:page;mso-position-vertical-relative:page" stroked="f">
            <v:fill opacity="0" color2="black"/>
            <v:textbox inset="0,0,0,0">
              <w:txbxContent>
                <w:p w:rsidR="00DC3335" w:rsidRDefault="00DC3335">
                  <w:pPr>
                    <w:spacing w:after="273"/>
                    <w:ind w:left="4500"/>
                    <w:jc w:val="right"/>
                  </w:pPr>
                  <w:r>
                    <w:rPr>
                      <w:rFonts w:ascii="Times New Roman" w:hAnsi="Times New Roman" w:cs="Times New Roman"/>
                      <w:sz w:val="28"/>
                      <w:szCs w:val="28"/>
                    </w:rPr>
                    <w:t>Приложение № 6 к регламенту организации электронного документооборота и автоматизации делопроизводства в администрации муниципального образования Бурунчинский сельсовет Саракташского района 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DC3335" w:rsidRDefault="00DC3335">
                  <w:pPr>
                    <w:pStyle w:val="28"/>
                    <w:shd w:val="clear" w:color="auto" w:fill="auto"/>
                    <w:spacing w:before="0" w:after="304" w:line="240" w:lineRule="auto"/>
                    <w:ind w:left="3260"/>
                  </w:pPr>
                  <w:r>
                    <w:t>Ознакомление с документом</w:t>
                  </w:r>
                </w:p>
                <w:p w:rsidR="00DC3335" w:rsidRDefault="00DC3335">
                  <w:pPr>
                    <w:spacing w:after="240"/>
                    <w:ind w:firstLine="740"/>
                    <w:jc w:val="both"/>
                  </w:pPr>
                  <w:r>
                    <w:rPr>
                      <w:rFonts w:ascii="Times New Roman" w:hAnsi="Times New Roman" w:cs="Times New Roman"/>
                      <w:sz w:val="28"/>
                      <w:szCs w:val="28"/>
                    </w:rPr>
                    <w:t>Зарегистрированные документы могут направляться на ознакомление одному или нескольким лицам. Инициатором отправки документа на ознакомление может быть любой пользователь, имеющий доступ к документу для чтения. На ознакомление может быть направлен только подписанный документ.</w:t>
                  </w:r>
                </w:p>
                <w:p w:rsidR="00DC3335" w:rsidRDefault="00DC3335">
                  <w:pPr>
                    <w:spacing w:after="240"/>
                    <w:ind w:firstLine="740"/>
                    <w:jc w:val="both"/>
                  </w:pPr>
                  <w:r>
                    <w:rPr>
                      <w:rFonts w:ascii="Times New Roman" w:hAnsi="Times New Roman" w:cs="Times New Roman"/>
                      <w:sz w:val="28"/>
                      <w:szCs w:val="28"/>
                    </w:rPr>
                    <w:t>Инициатор ознакомления задает список лиц, которым предлагается ознакомиться с документом (участников ознакомления), и запускает процесс. Участники ознакомления получают уведомления о направлении документа на ознакомление.</w:t>
                  </w:r>
                </w:p>
                <w:p w:rsidR="00DC3335" w:rsidRDefault="00DC3335">
                  <w:pPr>
                    <w:spacing w:after="244"/>
                    <w:ind w:firstLine="740"/>
                    <w:jc w:val="both"/>
                  </w:pPr>
                  <w:r>
                    <w:rPr>
                      <w:rFonts w:ascii="Times New Roman" w:hAnsi="Times New Roman" w:cs="Times New Roman"/>
                      <w:sz w:val="28"/>
                      <w:szCs w:val="28"/>
                    </w:rPr>
                    <w:t>Одновременно может быть запущено не более одного процесса ознакомления, по завершении процесса может быть инициирован новый.</w:t>
                  </w:r>
                </w:p>
                <w:p w:rsidR="00DC3335" w:rsidRDefault="00DC3335">
                  <w:pPr>
                    <w:spacing w:after="270"/>
                    <w:ind w:firstLine="740"/>
                    <w:jc w:val="both"/>
                  </w:pPr>
                  <w:r>
                    <w:rPr>
                      <w:rFonts w:ascii="Times New Roman" w:hAnsi="Times New Roman" w:cs="Times New Roman"/>
                      <w:sz w:val="28"/>
                      <w:szCs w:val="28"/>
                    </w:rPr>
                    <w:t>Процесс ознакомления завершается после того, как все участники ознакомятся с документом, либо если процесс ознакомления досрочно завершен инициатором.</w:t>
                  </w:r>
                </w:p>
                <w:p w:rsidR="00DC3335" w:rsidRDefault="00DC3335">
                  <w:pPr>
                    <w:pStyle w:val="28"/>
                    <w:shd w:val="clear" w:color="auto" w:fill="auto"/>
                    <w:spacing w:before="0" w:after="295" w:line="240" w:lineRule="auto"/>
                    <w:ind w:left="2640"/>
                  </w:pPr>
                  <w:r>
                    <w:t>Отправка документа на ознакомление</w:t>
                  </w:r>
                </w:p>
                <w:p w:rsidR="00DC3335" w:rsidRDefault="00DC3335">
                  <w:pPr>
                    <w:spacing w:after="244"/>
                    <w:ind w:firstLine="740"/>
                    <w:jc w:val="both"/>
                  </w:pPr>
                  <w:r>
                    <w:rPr>
                      <w:rFonts w:ascii="Times New Roman" w:hAnsi="Times New Roman" w:cs="Times New Roman"/>
                      <w:sz w:val="28"/>
                      <w:szCs w:val="28"/>
                    </w:rPr>
                    <w:t>Для отправки зарегистрированного документа на ознакомление инициатор при помощи кнопки на панели действий «Отправить/На ознакомление» создает новый ЛО.</w:t>
                  </w:r>
                </w:p>
                <w:p w:rsidR="00DC3335" w:rsidRDefault="00DC3335">
                  <w:pPr>
                    <w:spacing w:after="240"/>
                    <w:ind w:firstLine="740"/>
                    <w:jc w:val="both"/>
                  </w:pPr>
                  <w:r>
                    <w:rPr>
                      <w:rFonts w:ascii="Times New Roman" w:hAnsi="Times New Roman" w:cs="Times New Roman"/>
                      <w:sz w:val="28"/>
                      <w:szCs w:val="28"/>
                    </w:rPr>
                    <w:t>После заполнения реквизитов нового ЛО инициатор нажимает на кнопку «Начать ознакомление» и участникам процесса ознакомления сформируются уведомления и задачи.</w:t>
                  </w:r>
                </w:p>
                <w:p w:rsidR="00DC3335" w:rsidRDefault="00DC3335">
                  <w:pPr>
                    <w:ind w:firstLine="740"/>
                    <w:jc w:val="both"/>
                  </w:pPr>
                  <w:r>
                    <w:rPr>
                      <w:rFonts w:ascii="Times New Roman" w:hAnsi="Times New Roman" w:cs="Times New Roman"/>
                      <w:sz w:val="28"/>
                      <w:szCs w:val="28"/>
                    </w:rPr>
                    <w:t>При наличии настроек системы, установленного ПО на рабочем месте и закрытого ключа автор ЛО, владеющий закрытым ключом, при сохранении</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42"/>
          <w:headerReference w:type="default" r:id="rId143"/>
          <w:headerReference w:type="first" r:id="rId144"/>
          <w:pgSz w:w="11906" w:h="16838"/>
          <w:pgMar w:top="360" w:right="360" w:bottom="360" w:left="360" w:header="0" w:footer="720" w:gutter="0"/>
          <w:cols w:space="720"/>
          <w:docGrid w:linePitch="360"/>
        </w:sectPr>
      </w:pPr>
      <w:r>
        <w:lastRenderedPageBreak/>
        <w:pict>
          <v:shape id="_x0000_s2142" type="#_x0000_t202" style="position:absolute;margin-left:83.9pt;margin-top:57.3pt;width:470.1pt;height:250.2pt;z-index:251662336;mso-wrap-distance-left:0;mso-wrap-distance-right:0;mso-position-horizontal-relative:page;mso-position-vertical-relative:page" stroked="f">
            <v:fill opacity="0" color2="black"/>
            <v:textbox inset="0,0,0,0">
              <w:txbxContent>
                <w:p w:rsidR="00DC3335" w:rsidRDefault="00DC3335">
                  <w:pPr>
                    <w:spacing w:after="253"/>
                  </w:pPr>
                  <w:r>
                    <w:rPr>
                      <w:rFonts w:ascii="Times New Roman" w:hAnsi="Times New Roman" w:cs="Times New Roman"/>
                      <w:sz w:val="28"/>
                      <w:szCs w:val="28"/>
                    </w:rPr>
                    <w:t>ЛО подписывает его с использованием КЭП.</w:t>
                  </w:r>
                </w:p>
                <w:p w:rsidR="00DC3335" w:rsidRDefault="00DC3335">
                  <w:pPr>
                    <w:spacing w:after="236"/>
                    <w:ind w:firstLine="740"/>
                  </w:pPr>
                  <w:r>
                    <w:rPr>
                      <w:rFonts w:ascii="Times New Roman" w:hAnsi="Times New Roman" w:cs="Times New Roman"/>
                      <w:sz w:val="28"/>
                      <w:szCs w:val="28"/>
                    </w:rPr>
                    <w:t>После отправки документа на ознакомление на форме-вставке ЛО рядом с фамилией, указанной в поле «Инициатор», отобразится пиктограмма , при нажатии на которую осуществляется проверка КЭП.</w:t>
                  </w:r>
                </w:p>
                <w:p w:rsidR="00DC3335" w:rsidRDefault="00DC3335">
                  <w:pPr>
                    <w:spacing w:after="240"/>
                    <w:ind w:firstLine="740"/>
                    <w:jc w:val="both"/>
                  </w:pPr>
                  <w:r>
                    <w:rPr>
                      <w:rFonts w:ascii="Times New Roman" w:hAnsi="Times New Roman" w:cs="Times New Roman"/>
                      <w:sz w:val="28"/>
                      <w:szCs w:val="28"/>
                    </w:rPr>
                    <w:t>Во время прохождения процесса ознакомления КД получает статус «На ознакомлении».</w:t>
                  </w:r>
                </w:p>
                <w:p w:rsidR="00DC3335" w:rsidRDefault="00DC3335">
                  <w:pPr>
                    <w:spacing w:after="244"/>
                    <w:ind w:firstLine="740"/>
                    <w:jc w:val="both"/>
                  </w:pPr>
                  <w:r>
                    <w:rPr>
                      <w:rFonts w:ascii="Times New Roman" w:hAnsi="Times New Roman" w:cs="Times New Roman"/>
                      <w:sz w:val="28"/>
                      <w:szCs w:val="28"/>
                    </w:rPr>
                    <w:t>В случае необходимости изменения параметров процесса ознакомления (изменение срока ознакомления, добавление участника ознакомления и другого) автор ЛО приостанавливает процесс ознакомления нажатием кнопки «Приостановить» в ЛО.</w:t>
                  </w:r>
                </w:p>
                <w:p w:rsidR="00DC3335" w:rsidRDefault="00DC3335">
                  <w:pPr>
                    <w:ind w:firstLine="740"/>
                    <w:jc w:val="both"/>
                  </w:pPr>
                  <w:r>
                    <w:rPr>
                      <w:rFonts w:ascii="Times New Roman" w:hAnsi="Times New Roman" w:cs="Times New Roman"/>
                      <w:sz w:val="28"/>
                      <w:szCs w:val="28"/>
                    </w:rPr>
                    <w:t>Возобновление процесса ознакомления возможно нажатием кнопки «Продолжить» в ЛО.</w:t>
                  </w:r>
                </w:p>
              </w:txbxContent>
            </v:textbox>
            <w10:wrap type="square" side="largest"/>
          </v:shape>
        </w:pict>
      </w:r>
      <w:r>
        <w:pict>
          <v:shape id="_x0000_s2143" type="#_x0000_t202" style="position:absolute;margin-left:83.9pt;margin-top:322.75pt;width:470.1pt;height:300.3pt;z-index:251663360;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after="234" w:line="240" w:lineRule="auto"/>
                    <w:ind w:left="2880"/>
                  </w:pPr>
                  <w:r>
                    <w:t>Создание ответа по ознакомлению</w:t>
                  </w:r>
                </w:p>
                <w:p w:rsidR="00DC3335" w:rsidRDefault="00DC3335">
                  <w:pPr>
                    <w:spacing w:after="240"/>
                    <w:ind w:firstLine="740"/>
                    <w:jc w:val="both"/>
                  </w:pPr>
                  <w:r>
                    <w:rPr>
                      <w:rFonts w:ascii="Times New Roman" w:hAnsi="Times New Roman" w:cs="Times New Roman"/>
                      <w:sz w:val="28"/>
                      <w:szCs w:val="28"/>
                    </w:rPr>
                    <w:t>Получив уведомление о начале процесса ознакомления, участник осуществляет ознакомление с содержанием документа и затем на вкладке «Жизненный цикл» в разделе «Ознакомление» в открывшемся ЛО под своей фамилией нажимает на кнопку «Ознакомиться», вносит комментарий, если это необходимо, и нажимает на кнопку «Отправить».</w:t>
                  </w:r>
                </w:p>
                <w:p w:rsidR="00DC3335" w:rsidRDefault="00DC3335">
                  <w:pPr>
                    <w:spacing w:after="240"/>
                    <w:ind w:firstLine="740"/>
                    <w:jc w:val="both"/>
                  </w:pPr>
                  <w:r>
                    <w:rPr>
                      <w:rFonts w:ascii="Times New Roman" w:hAnsi="Times New Roman" w:cs="Times New Roman"/>
                      <w:sz w:val="28"/>
                      <w:szCs w:val="28"/>
                    </w:rPr>
                    <w:t>При наличии настроек системы, установленного ПО на рабочем месте и закрытого ключа участник процесса ознакомления, владеющий закрытым ключом, при сохранении ответа (отметки об ознакомлении) подписывает его с использованием КЭП.</w:t>
                  </w:r>
                </w:p>
                <w:p w:rsidR="00DC3335" w:rsidRDefault="00DC3335">
                  <w:pPr>
                    <w:spacing w:after="233"/>
                    <w:ind w:firstLine="740"/>
                    <w:jc w:val="both"/>
                  </w:pPr>
                  <w:r>
                    <w:rPr>
                      <w:rFonts w:ascii="Times New Roman" w:hAnsi="Times New Roman" w:cs="Times New Roman"/>
                      <w:sz w:val="28"/>
                      <w:szCs w:val="28"/>
                    </w:rPr>
                    <w:t>После отправки ответа по ознакомлению рядом с фамилией участника ознакомления отобразится пиктограмма, при нажатии на которую осуществляется проверка КЭП.</w:t>
                  </w:r>
                </w:p>
                <w:p w:rsidR="00DC3335" w:rsidRDefault="00DC3335">
                  <w:pPr>
                    <w:ind w:firstLine="740"/>
                    <w:jc w:val="both"/>
                  </w:pPr>
                  <w:r>
                    <w:rPr>
                      <w:rFonts w:ascii="Times New Roman" w:hAnsi="Times New Roman" w:cs="Times New Roman"/>
                      <w:sz w:val="28"/>
                      <w:szCs w:val="28"/>
                    </w:rPr>
                    <w:t>Информация об ознакомлении отображается на вкладке «Жизненный цикл» в разделе «Ознакомление».</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45"/>
          <w:headerReference w:type="default" r:id="rId146"/>
          <w:headerReference w:type="first" r:id="rId147"/>
          <w:pgSz w:w="11906" w:h="16838"/>
          <w:pgMar w:top="360" w:right="360" w:bottom="360" w:left="360" w:header="0" w:footer="720" w:gutter="0"/>
          <w:cols w:space="720"/>
          <w:docGrid w:linePitch="360"/>
        </w:sectPr>
      </w:pPr>
      <w:r>
        <w:lastRenderedPageBreak/>
        <w:pict>
          <v:shape id="_x0000_s2144" type="#_x0000_t202" style="position:absolute;margin-left:83.8pt;margin-top:55.9pt;width:470.35pt;height:211.5pt;z-index:251664384;mso-wrap-distance-left:0;mso-wrap-distance-right:0;mso-position-horizontal-relative:page;mso-position-vertical-relative:page" stroked="f">
            <v:fill opacity="0" color2="black"/>
            <v:textbox inset="0,0,0,0">
              <w:txbxContent>
                <w:p w:rsidR="00DC3335" w:rsidRDefault="00DC3335">
                  <w:pPr>
                    <w:ind w:left="4520"/>
                    <w:jc w:val="right"/>
                  </w:pPr>
                  <w:r>
                    <w:rPr>
                      <w:rFonts w:ascii="Times New Roman" w:hAnsi="Times New Roman" w:cs="Times New Roman"/>
                      <w:sz w:val="28"/>
                      <w:szCs w:val="28"/>
                    </w:rPr>
                    <w:t>Приложение № 7 к регламенту организации электронного документооборота и автоматизации делопроизводства в администрации муниципального образования Бурунчинский сельсовет Саракташского района 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txbxContent>
            </v:textbox>
            <w10:wrap type="square" side="largest"/>
          </v:shape>
        </w:pict>
      </w:r>
      <w:r>
        <w:pict>
          <v:shape id="_x0000_s2145" type="#_x0000_t202" style="position:absolute;margin-left:83.8pt;margin-top:282.65pt;width:470.35pt;height:479.9pt;z-index:251665408;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after="294" w:line="240" w:lineRule="auto"/>
                    <w:ind w:left="2420"/>
                  </w:pPr>
                  <w:r>
                    <w:t>Внесение резолюций и выдача поручений</w:t>
                  </w:r>
                </w:p>
                <w:p w:rsidR="00DC3335" w:rsidRDefault="00DC3335">
                  <w:pPr>
                    <w:spacing w:after="273"/>
                    <w:ind w:firstLine="740"/>
                    <w:jc w:val="both"/>
                  </w:pPr>
                  <w:r>
                    <w:rPr>
                      <w:rFonts w:ascii="Times New Roman" w:hAnsi="Times New Roman" w:cs="Times New Roman"/>
                      <w:sz w:val="28"/>
                      <w:szCs w:val="28"/>
                    </w:rPr>
                    <w:t>На документы, поступающие руководителям в модулях «Входящие», «Внутренние» и «Обращения граждан», могут быть внесены резолюции, в модуле «ОРД» - поручения. Резолюции (поручения) вносятся руководителями, в адрес которых поступил документ, или лицами, замещающими их в СЭД. Резолюции (поручения) обычно содержат задания, связанные с исполнением данного документа.</w:t>
                  </w:r>
                </w:p>
                <w:p w:rsidR="00DC3335" w:rsidRDefault="00DC3335">
                  <w:pPr>
                    <w:pStyle w:val="28"/>
                    <w:shd w:val="clear" w:color="auto" w:fill="auto"/>
                    <w:spacing w:before="0" w:after="299" w:line="240" w:lineRule="auto"/>
                    <w:ind w:left="2960"/>
                  </w:pPr>
                  <w:r>
                    <w:t>Создание резолюции (поручения)</w:t>
                  </w:r>
                </w:p>
                <w:p w:rsidR="00DC3335" w:rsidRDefault="00DC3335">
                  <w:pPr>
                    <w:spacing w:after="240"/>
                    <w:ind w:firstLine="740"/>
                    <w:jc w:val="both"/>
                  </w:pPr>
                  <w:r>
                    <w:rPr>
                      <w:rFonts w:ascii="Times New Roman" w:hAnsi="Times New Roman" w:cs="Times New Roman"/>
                      <w:sz w:val="28"/>
                      <w:szCs w:val="28"/>
                    </w:rPr>
                    <w:t>Если пользователь является делопроизводителем, то 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резолюцию (поручение)» или на панели действий кнопку «Отправить/На исполнение». В случае если пользователь является адресатом документа, необходимо нажать псевдоссылку «Создать резолюцию (поручение)», расположенную под его фамилией.</w:t>
                  </w:r>
                </w:p>
                <w:p w:rsidR="00DC3335" w:rsidRDefault="00DC3335">
                  <w:pPr>
                    <w:spacing w:after="244"/>
                    <w:ind w:firstLine="740"/>
                    <w:jc w:val="both"/>
                  </w:pPr>
                  <w:r>
                    <w:rPr>
                      <w:rFonts w:ascii="Times New Roman" w:hAnsi="Times New Roman" w:cs="Times New Roman"/>
                      <w:sz w:val="28"/>
                      <w:szCs w:val="28"/>
                    </w:rPr>
                    <w:t>В открывшейся форме-вставке заполнить поля (автор, текст, исполнители и срок исполнения резолюции (поручения)) и нажать на кнопку «Отправить».</w:t>
                  </w:r>
                </w:p>
                <w:p w:rsidR="00DC3335" w:rsidRDefault="00DC3335">
                  <w:pPr>
                    <w:spacing w:after="270"/>
                    <w:ind w:firstLine="740"/>
                    <w:jc w:val="both"/>
                  </w:pPr>
                  <w:r>
                    <w:rPr>
                      <w:rFonts w:ascii="Times New Roman" w:hAnsi="Times New Roman" w:cs="Times New Roman"/>
                      <w:sz w:val="28"/>
                      <w:szCs w:val="28"/>
                    </w:rPr>
                    <w:t>Созданная (созданное) резолюция (поручение) отобразится на вкладке «Жизненный цикл» в разделе «Исполнение» со статусом «В работе», и исполнителям резолюции (поручения) сформируются уведомления.</w:t>
                  </w:r>
                </w:p>
                <w:p w:rsidR="00DC3335" w:rsidRDefault="00DC3335">
                  <w:pPr>
                    <w:pStyle w:val="28"/>
                    <w:shd w:val="clear" w:color="auto" w:fill="auto"/>
                    <w:spacing w:before="0" w:line="240" w:lineRule="auto"/>
                    <w:ind w:left="2420"/>
                  </w:pPr>
                  <w:r>
                    <w:t>Создание проекта резолюции (поручения)</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48"/>
          <w:headerReference w:type="default" r:id="rId149"/>
          <w:headerReference w:type="first" r:id="rId150"/>
          <w:pgSz w:w="11906" w:h="16838"/>
          <w:pgMar w:top="360" w:right="360" w:bottom="360" w:left="360" w:header="0" w:footer="720" w:gutter="0"/>
          <w:cols w:space="720"/>
          <w:docGrid w:linePitch="360"/>
        </w:sectPr>
      </w:pPr>
      <w:r>
        <w:lastRenderedPageBreak/>
        <w:pict>
          <v:shape id="_x0000_s2146" type="#_x0000_t202" style="position:absolute;margin-left:84.05pt;margin-top:55.65pt;width:469.85pt;height:728.55pt;z-index:251666432;mso-wrap-distance-left:0;mso-wrap-distance-right:0;mso-position-horizontal-relative:page;mso-position-vertical-relative:page" stroked="f">
            <v:fill opacity="0" color2="black"/>
            <v:textbox inset="0,0,0,0">
              <w:txbxContent>
                <w:p w:rsidR="00DC3335" w:rsidRDefault="00DC3335">
                  <w:pPr>
                    <w:spacing w:after="240"/>
                    <w:ind w:firstLine="740"/>
                    <w:jc w:val="both"/>
                  </w:pPr>
                  <w:r>
                    <w:rPr>
                      <w:rFonts w:ascii="Times New Roman" w:hAnsi="Times New Roman" w:cs="Times New Roman"/>
                      <w:sz w:val="28"/>
                      <w:szCs w:val="28"/>
                    </w:rPr>
                    <w:t>Для создания проекта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резолюцию (поручение)» или на панели действий кнопку «Отправить/На исполнение».</w:t>
                  </w:r>
                </w:p>
                <w:p w:rsidR="00DC3335" w:rsidRDefault="00DC3335">
                  <w:pPr>
                    <w:spacing w:after="240"/>
                    <w:ind w:firstLine="740"/>
                    <w:jc w:val="both"/>
                  </w:pPr>
                  <w:r>
                    <w:rPr>
                      <w:rFonts w:ascii="Times New Roman" w:hAnsi="Times New Roman" w:cs="Times New Roman"/>
                      <w:sz w:val="28"/>
                      <w:szCs w:val="28"/>
                    </w:rPr>
                    <w:t>В открывшейся форме-вставке заполнить поля и нажать на кнопку «Сохранить как проект».</w:t>
                  </w:r>
                </w:p>
                <w:p w:rsidR="00DC3335" w:rsidRDefault="00DC3335">
                  <w:pPr>
                    <w:spacing w:after="240"/>
                    <w:ind w:firstLine="740"/>
                    <w:jc w:val="both"/>
                  </w:pPr>
                  <w:r>
                    <w:rPr>
                      <w:rFonts w:ascii="Times New Roman" w:hAnsi="Times New Roman" w:cs="Times New Roman"/>
                      <w:sz w:val="28"/>
                      <w:szCs w:val="28"/>
                    </w:rPr>
                    <w:t>Созданная (созданное) резолюция (поручение) отобразится на вкладке «Жизненный цикл» в разделе «Исполнение» со статусом «Проект».</w:t>
                  </w:r>
                </w:p>
                <w:p w:rsidR="00DC3335" w:rsidRDefault="00DC3335">
                  <w:pPr>
                    <w:spacing w:after="240"/>
                    <w:ind w:firstLine="740"/>
                    <w:jc w:val="both"/>
                  </w:pPr>
                  <w:r>
                    <w:rPr>
                      <w:rFonts w:ascii="Times New Roman" w:hAnsi="Times New Roman" w:cs="Times New Roman"/>
                      <w:sz w:val="28"/>
                      <w:szCs w:val="28"/>
                    </w:rPr>
                    <w:t>Проект резолюции (поручения) недоступен исполнителям, по нему не формируются уведомления.</w:t>
                  </w:r>
                </w:p>
                <w:p w:rsidR="00DC3335" w:rsidRDefault="00DC3335">
                  <w:pPr>
                    <w:spacing w:after="240"/>
                    <w:ind w:firstLine="740"/>
                    <w:jc w:val="both"/>
                  </w:pPr>
                  <w:r>
                    <w:rPr>
                      <w:rFonts w:ascii="Times New Roman" w:hAnsi="Times New Roman" w:cs="Times New Roman"/>
                      <w:sz w:val="28"/>
                      <w:szCs w:val="28"/>
                    </w:rPr>
                    <w:t>Для снятия с резолюции (поручения) статуса «Проект» необходимо перейти в одно из представлений группы «Документы», содержащее зарегистрированные документы, открыть КД в режиме чтения и на вкладке «Жизненный цикл» в разделе «Исполнение» нажать на кнопку редактирования для открытия проекта резолюции (поручения) в режиме редактирования, внести необходимые изменения и нажать на кнопку «Отправить».</w:t>
                  </w:r>
                </w:p>
                <w:p w:rsidR="00DC3335" w:rsidRDefault="00DC3335">
                  <w:pPr>
                    <w:spacing w:after="273"/>
                    <w:ind w:firstLine="740"/>
                    <w:jc w:val="both"/>
                  </w:pPr>
                  <w:r>
                    <w:rPr>
                      <w:rFonts w:ascii="Times New Roman" w:hAnsi="Times New Roman" w:cs="Times New Roman"/>
                      <w:sz w:val="28"/>
                      <w:szCs w:val="28"/>
                    </w:rPr>
                    <w:t>На вкладке «Жизненный цикл» у резолюции (поручения) сменится статус с «Проект» на «В работе», и исполнителям резолюции (поручения) будут сформированы уведомления.</w:t>
                  </w:r>
                </w:p>
                <w:p w:rsidR="00DC3335" w:rsidRDefault="00DC3335">
                  <w:pPr>
                    <w:pStyle w:val="28"/>
                    <w:shd w:val="clear" w:color="auto" w:fill="auto"/>
                    <w:spacing w:before="0" w:after="304" w:line="240" w:lineRule="auto"/>
                    <w:ind w:left="2180"/>
                  </w:pPr>
                  <w:r>
                    <w:t>Создание резолюции (поручения) по шаблону</w:t>
                  </w:r>
                </w:p>
                <w:p w:rsidR="00DC3335" w:rsidRDefault="00DC3335">
                  <w:pPr>
                    <w:spacing w:after="240"/>
                    <w:ind w:firstLine="740"/>
                    <w:jc w:val="both"/>
                  </w:pPr>
                  <w:r>
                    <w:rPr>
                      <w:rFonts w:ascii="Times New Roman" w:hAnsi="Times New Roman" w:cs="Times New Roman"/>
                      <w:sz w:val="28"/>
                      <w:szCs w:val="28"/>
                    </w:rPr>
                    <w:t>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резолюцию (поручение)» или на панели действий кнопку «Отправить/На исполнение».</w:t>
                  </w:r>
                </w:p>
                <w:p w:rsidR="00DC3335" w:rsidRDefault="00DC3335">
                  <w:pPr>
                    <w:spacing w:after="240"/>
                    <w:ind w:firstLine="740"/>
                    <w:jc w:val="both"/>
                  </w:pPr>
                  <w:r>
                    <w:rPr>
                      <w:rFonts w:ascii="Times New Roman" w:hAnsi="Times New Roman" w:cs="Times New Roman"/>
                      <w:sz w:val="28"/>
                      <w:szCs w:val="28"/>
                    </w:rPr>
                    <w:t>В открывшейся форме-вставке нажать на кнопку «Применить шаблон» и во всплывшем диалоговом окне, выбрав необходимый шаблон резолюции (поручения), нажать на кнопку «Выбрать». Поля на форме резолюции (поручения) будут автоматически заполнены в соответствии с выбранным шаблоном. Отредактировав необходимую информацию в полях резолюции (поручения), нажать на кнопку «Отправить».</w:t>
                  </w:r>
                </w:p>
                <w:p w:rsidR="00DC3335" w:rsidRDefault="00DC3335">
                  <w:pPr>
                    <w:ind w:firstLine="740"/>
                    <w:jc w:val="both"/>
                  </w:pPr>
                  <w:r>
                    <w:rPr>
                      <w:rFonts w:ascii="Times New Roman" w:hAnsi="Times New Roman" w:cs="Times New Roman"/>
                      <w:sz w:val="28"/>
                      <w:szCs w:val="28"/>
                    </w:rPr>
                    <w:t>Созданная резолюция отобразится на вкладке «Жизненный цикл» в разделе «Исполнение» со статусом «В работе», и исполнителям резолюции сформируются уведомления.</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51"/>
          <w:headerReference w:type="default" r:id="rId152"/>
          <w:headerReference w:type="first" r:id="rId153"/>
          <w:pgSz w:w="11906" w:h="16838"/>
          <w:pgMar w:top="360" w:right="360" w:bottom="360" w:left="360" w:header="0" w:footer="720" w:gutter="0"/>
          <w:cols w:space="720"/>
          <w:docGrid w:linePitch="360"/>
        </w:sectPr>
      </w:pPr>
      <w:r>
        <w:lastRenderedPageBreak/>
        <w:pict>
          <v:shape id="_x0000_s2147" type="#_x0000_t202" style="position:absolute;margin-left:84.05pt;margin-top:55.65pt;width:469.85pt;height:413pt;z-index:251667456;mso-wrap-distance-left:0;mso-wrap-distance-right:0;mso-position-horizontal-relative:page;mso-position-vertical-relative:page" stroked="f">
            <v:fill opacity="0" color2="black"/>
            <v:textbox inset="0,0,0,0">
              <w:txbxContent>
                <w:p w:rsidR="00DC3335" w:rsidRDefault="00DC3335">
                  <w:pPr>
                    <w:spacing w:after="236"/>
                    <w:ind w:firstLine="740"/>
                    <w:jc w:val="both"/>
                  </w:pPr>
                  <w:r>
                    <w:rPr>
                      <w:rFonts w:ascii="Times New Roman" w:hAnsi="Times New Roman" w:cs="Times New Roman"/>
                      <w:sz w:val="28"/>
                      <w:szCs w:val="28"/>
                    </w:rPr>
                    <w:t>При наличии настроек системы, установленного ПО на рабочем месте и закрытого ключа автор резолюции (поручения), владеющий закрытым ключом, при сохранении КР/КП подписывает ее с использованием КЭП.</w:t>
                  </w:r>
                </w:p>
                <w:p w:rsidR="00DC3335" w:rsidRDefault="00DC3335">
                  <w:pPr>
                    <w:spacing w:after="240"/>
                    <w:ind w:firstLine="740"/>
                    <w:jc w:val="both"/>
                  </w:pPr>
                  <w:r>
                    <w:rPr>
                      <w:rFonts w:ascii="Times New Roman" w:hAnsi="Times New Roman" w:cs="Times New Roman"/>
                      <w:sz w:val="28"/>
                      <w:szCs w:val="28"/>
                    </w:rPr>
                    <w:t>При сохранении КР/КП поля «Текст», «Срок исполнения» и «Исполнители» автоматически подписываются КЭП.</w:t>
                  </w:r>
                </w:p>
                <w:p w:rsidR="00DC3335" w:rsidRDefault="00DC3335">
                  <w:pPr>
                    <w:spacing w:after="244"/>
                    <w:ind w:firstLine="740"/>
                    <w:jc w:val="both"/>
                  </w:pPr>
                  <w:r>
                    <w:rPr>
                      <w:rFonts w:ascii="Times New Roman" w:hAnsi="Times New Roman" w:cs="Times New Roman"/>
                      <w:sz w:val="28"/>
                      <w:szCs w:val="28"/>
                    </w:rPr>
                    <w:t>В КР/КП появляется пиктограмма, при нажатии на которую осуществляется проверка КЭП.</w:t>
                  </w:r>
                </w:p>
                <w:p w:rsidR="00DC3335" w:rsidRDefault="00DC3335">
                  <w:pPr>
                    <w:spacing w:after="273"/>
                    <w:ind w:firstLine="740"/>
                    <w:jc w:val="both"/>
                  </w:pPr>
                  <w:r>
                    <w:rPr>
                      <w:rFonts w:ascii="Times New Roman" w:hAnsi="Times New Roman" w:cs="Times New Roman"/>
                      <w:sz w:val="28"/>
                      <w:szCs w:val="28"/>
                    </w:rPr>
                    <w:t>При внесении резолюций (поручений) 2, 3 и последующих уровней вводится информация в те же поля.</w:t>
                  </w:r>
                </w:p>
                <w:p w:rsidR="00DC3335" w:rsidRDefault="00DC3335">
                  <w:pPr>
                    <w:pStyle w:val="28"/>
                    <w:shd w:val="clear" w:color="auto" w:fill="auto"/>
                    <w:spacing w:before="0" w:after="304" w:line="240" w:lineRule="auto"/>
                    <w:ind w:left="1820"/>
                  </w:pPr>
                  <w:r>
                    <w:t>Просмотр информации о резолюциях (поручениях)</w:t>
                  </w:r>
                </w:p>
                <w:p w:rsidR="00DC3335" w:rsidRDefault="00DC3335">
                  <w:pPr>
                    <w:spacing w:after="240"/>
                    <w:ind w:firstLine="740"/>
                    <w:jc w:val="both"/>
                  </w:pPr>
                  <w:r>
                    <w:rPr>
                      <w:rFonts w:ascii="Times New Roman" w:hAnsi="Times New Roman" w:cs="Times New Roman"/>
                      <w:sz w:val="28"/>
                      <w:szCs w:val="28"/>
                    </w:rPr>
                    <w:t>Для просмотра информации о резолюции (поручении) необходимо нажать на кнопку около фамилии адресата, создавшего резолюцию (поручение) к документу, после чего становятся доступны текст резолюции (поручения), срок исполнения резолюции (поручения), информация о контроле, состояние исполнения резолюции (поручения) («В работу» или «Исполнено»).</w:t>
                  </w:r>
                </w:p>
                <w:p w:rsidR="00DC3335" w:rsidRDefault="00DC3335">
                  <w:pPr>
                    <w:ind w:firstLine="740"/>
                    <w:jc w:val="both"/>
                  </w:pPr>
                  <w:r>
                    <w:rPr>
                      <w:rFonts w:ascii="Times New Roman" w:hAnsi="Times New Roman" w:cs="Times New Roman"/>
                      <w:sz w:val="28"/>
                      <w:szCs w:val="28"/>
                    </w:rPr>
                    <w:t>При нажатии на кнопку около текста резолюции (кнопка изменит вид на ) становится доступна информация об исполнителях резолюции (поручения), индивидуальных сроках исполнения, комментариях и состоянии исполнения резолюции (поручения) для исполнителей.</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54"/>
          <w:headerReference w:type="default" r:id="rId155"/>
          <w:headerReference w:type="first" r:id="rId156"/>
          <w:pgSz w:w="11906" w:h="16838"/>
          <w:pgMar w:top="360" w:right="360" w:bottom="360" w:left="360" w:header="0" w:footer="720" w:gutter="0"/>
          <w:cols w:space="720"/>
          <w:docGrid w:linePitch="360"/>
        </w:sectPr>
      </w:pPr>
      <w:r>
        <w:lastRenderedPageBreak/>
        <w:pict>
          <v:shape id="_x0000_s2148" type="#_x0000_t202" style="position:absolute;margin-left:83.75pt;margin-top:55.9pt;width:470.35pt;height:207pt;z-index:251668480;mso-wrap-distance-left:0;mso-wrap-distance-right:0;mso-position-horizontal-relative:page;mso-position-vertical-relative:page" stroked="f">
            <v:fill opacity="0" color2="black"/>
            <v:textbox inset="0,0,0,0">
              <w:txbxContent>
                <w:p w:rsidR="00DC3335" w:rsidRDefault="00DC3335">
                  <w:pPr>
                    <w:ind w:left="4536"/>
                    <w:jc w:val="right"/>
                  </w:pPr>
                  <w:r>
                    <w:rPr>
                      <w:rFonts w:ascii="Times New Roman" w:hAnsi="Times New Roman" w:cs="Times New Roman"/>
                      <w:sz w:val="28"/>
                      <w:szCs w:val="28"/>
                    </w:rPr>
                    <w:t>Приложение № 8 к регламенту организации электронного документооборота и автоматизации делопроизводства в администрации муниципального образования Бурунчинский сельсовет Саракташского района 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txbxContent>
            </v:textbox>
            <w10:wrap type="square" side="largest"/>
          </v:shape>
        </w:pict>
      </w:r>
      <w:r>
        <w:pict>
          <v:shape id="_x0000_s2149" type="#_x0000_t202" style="position:absolute;margin-left:83.75pt;margin-top:266.8pt;width:470.35pt;height:511.55pt;z-index:251669504;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line="240" w:lineRule="auto"/>
                    <w:ind w:left="4320"/>
                  </w:pPr>
                  <w:r>
                    <w:t>Постановка</w:t>
                  </w:r>
                </w:p>
                <w:p w:rsidR="00DC3335" w:rsidRDefault="00DC3335">
                  <w:pPr>
                    <w:pStyle w:val="40"/>
                    <w:shd w:val="clear" w:color="auto" w:fill="auto"/>
                    <w:spacing w:after="299" w:line="240" w:lineRule="auto"/>
                    <w:ind w:left="2020"/>
                    <w:jc w:val="left"/>
                  </w:pPr>
                  <w:r>
                    <w:t>документа, резолюции (поручения) на контроль</w:t>
                  </w:r>
                </w:p>
                <w:p w:rsidR="00DC3335" w:rsidRDefault="00DC3335">
                  <w:pPr>
                    <w:spacing w:after="273"/>
                    <w:ind w:firstLine="740"/>
                    <w:jc w:val="both"/>
                  </w:pPr>
                  <w:r>
                    <w:rPr>
                      <w:rFonts w:ascii="Times New Roman" w:hAnsi="Times New Roman" w:cs="Times New Roman"/>
                      <w:sz w:val="28"/>
                      <w:szCs w:val="28"/>
                    </w:rPr>
                    <w:t>При постановке на контроль ВхД, ВнД, ИсхД, ОРД или ОГ в целом указываются срок исполнения, новые сроки исполнения (в случае переноса срока). Впоследствии делопроизводителем проставляются отметка об исполнении и дата исполнения. Документ может быть снят с контроля и без отметки об его исполнении.</w:t>
                  </w:r>
                </w:p>
                <w:p w:rsidR="00DC3335" w:rsidRDefault="00DC3335">
                  <w:pPr>
                    <w:pStyle w:val="28"/>
                    <w:shd w:val="clear" w:color="auto" w:fill="auto"/>
                    <w:spacing w:before="0" w:after="299" w:line="240" w:lineRule="auto"/>
                    <w:ind w:left="2260"/>
                  </w:pPr>
                  <w:r>
                    <w:t>Постановка на контроль документа в целом</w:t>
                  </w:r>
                </w:p>
                <w:p w:rsidR="00DC3335" w:rsidRDefault="00DC3335">
                  <w:pPr>
                    <w:spacing w:after="240"/>
                    <w:ind w:firstLine="740"/>
                    <w:jc w:val="both"/>
                  </w:pPr>
                  <w:r>
                    <w:rPr>
                      <w:rFonts w:ascii="Times New Roman" w:hAnsi="Times New Roman" w:cs="Times New Roman"/>
                      <w:sz w:val="28"/>
                      <w:szCs w:val="28"/>
                    </w:rPr>
                    <w:t>Для постановки документа на контроль в целом необходимо перейти в одно из представлений группы «Документы», открыть документ в режиме чтения, редактирования или предварительного просмотра (превью) и, нажав на серую плашку , в открывшемся диалоговом окне «Изменение контрольных данных документа» установить признак «Контроль» (либо «Особый контроль», доступный для ОГ). После этого станут доступными поля «Исполнение контролируют» и «Срок исполнения». После сохранения в КД отобразятся указанный срок исполнения и красная плашка.</w:t>
                  </w:r>
                </w:p>
                <w:p w:rsidR="00DC3335" w:rsidRDefault="00DC3335">
                  <w:pPr>
                    <w:spacing w:after="273"/>
                    <w:ind w:firstLine="740"/>
                    <w:jc w:val="both"/>
                  </w:pPr>
                  <w:r>
                    <w:rPr>
                      <w:rFonts w:ascii="Times New Roman" w:hAnsi="Times New Roman" w:cs="Times New Roman"/>
                      <w:sz w:val="28"/>
                      <w:szCs w:val="28"/>
                    </w:rPr>
                    <w:t>Просмотреть информацию о контролерах возможно после нажатия на красную плашку «Контроль».</w:t>
                  </w:r>
                </w:p>
                <w:p w:rsidR="00DC3335" w:rsidRDefault="00DC3335">
                  <w:pPr>
                    <w:pStyle w:val="28"/>
                    <w:shd w:val="clear" w:color="auto" w:fill="auto"/>
                    <w:spacing w:before="0" w:after="299" w:line="240" w:lineRule="auto"/>
                    <w:ind w:left="2660"/>
                  </w:pPr>
                  <w:r>
                    <w:t>Перенос срока исполнения документа</w:t>
                  </w:r>
                </w:p>
                <w:p w:rsidR="00DC3335" w:rsidRDefault="00DC3335">
                  <w:pPr>
                    <w:spacing w:after="273"/>
                    <w:ind w:firstLine="740"/>
                    <w:jc w:val="both"/>
                  </w:pPr>
                  <w:r>
                    <w:rPr>
                      <w:rFonts w:ascii="Times New Roman" w:hAnsi="Times New Roman" w:cs="Times New Roman"/>
                      <w:sz w:val="28"/>
                      <w:szCs w:val="28"/>
                    </w:rPr>
                    <w:t>Для изменения срока исполнения в проекте документа необходимо перейти в одно из представлений группы «Документы», открыть проект в режиме чтения, редактирования или предварительного просмотра (превью) и, нажав на срок исполнения, в открывшемся диалоговом окне «Перенос срока исполнения» указать новый срок и нажать на кнопку «Сохранить».</w:t>
                  </w:r>
                </w:p>
                <w:p w:rsidR="00DC3335" w:rsidRDefault="00DC3335">
                  <w:pPr>
                    <w:jc w:val="right"/>
                  </w:pPr>
                  <w:r>
                    <w:rPr>
                      <w:rFonts w:ascii="Times New Roman" w:hAnsi="Times New Roman" w:cs="Times New Roman"/>
                      <w:sz w:val="28"/>
                      <w:szCs w:val="28"/>
                    </w:rPr>
                    <w:t>В случае переноса срока исполнения зарегистрированного документа</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57"/>
          <w:headerReference w:type="default" r:id="rId158"/>
          <w:headerReference w:type="first" r:id="rId159"/>
          <w:pgSz w:w="11906" w:h="16838"/>
          <w:pgMar w:top="360" w:right="360" w:bottom="360" w:left="360" w:header="0" w:footer="720" w:gutter="0"/>
          <w:cols w:space="720"/>
          <w:docGrid w:linePitch="360"/>
        </w:sectPr>
      </w:pPr>
      <w:r>
        <w:lastRenderedPageBreak/>
        <w:pict>
          <v:shape id="_x0000_s2150" type="#_x0000_t202" style="position:absolute;margin-left:83.9pt;margin-top:57.55pt;width:470.1pt;height:427.35pt;z-index:251670528;mso-wrap-distance-left:0;mso-wrap-distance-right:0;mso-position-horizontal-relative:page;mso-position-vertical-relative:page" stroked="f">
            <v:fill opacity="0" color2="black"/>
            <v:textbox inset="0,0,0,0">
              <w:txbxContent>
                <w:p w:rsidR="00DC3335" w:rsidRDefault="00DC3335">
                  <w:pPr>
                    <w:spacing w:after="235"/>
                  </w:pPr>
                  <w:r>
                    <w:rPr>
                      <w:rFonts w:ascii="Times New Roman" w:hAnsi="Times New Roman" w:cs="Times New Roman"/>
                      <w:sz w:val="28"/>
                      <w:szCs w:val="28"/>
                    </w:rPr>
                    <w:t>необходимо дополнительно указать причину переноса срока.</w:t>
                  </w:r>
                </w:p>
                <w:p w:rsidR="00DC3335" w:rsidRDefault="00DC3335">
                  <w:pPr>
                    <w:spacing w:after="244"/>
                    <w:ind w:firstLine="740"/>
                    <w:jc w:val="both"/>
                  </w:pPr>
                  <w:r>
                    <w:rPr>
                      <w:rFonts w:ascii="Times New Roman" w:hAnsi="Times New Roman" w:cs="Times New Roman"/>
                      <w:sz w:val="28"/>
                      <w:szCs w:val="28"/>
                    </w:rPr>
                    <w:t>Сотрудникам, указанным в поле «Исполнение контролируют», сформируются уведомления.</w:t>
                  </w:r>
                </w:p>
                <w:p w:rsidR="00DC3335" w:rsidRDefault="00DC3335">
                  <w:pPr>
                    <w:spacing w:after="273"/>
                    <w:ind w:firstLine="740"/>
                    <w:jc w:val="both"/>
                  </w:pPr>
                  <w:r>
                    <w:rPr>
                      <w:rFonts w:ascii="Times New Roman" w:hAnsi="Times New Roman" w:cs="Times New Roman"/>
                      <w:sz w:val="28"/>
                      <w:szCs w:val="28"/>
                    </w:rP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 документа.</w:t>
                  </w:r>
                </w:p>
                <w:p w:rsidR="00DC3335" w:rsidRDefault="00DC3335">
                  <w:pPr>
                    <w:pStyle w:val="28"/>
                    <w:shd w:val="clear" w:color="auto" w:fill="auto"/>
                    <w:spacing w:before="0" w:after="239" w:line="240" w:lineRule="auto"/>
                    <w:ind w:left="1960"/>
                  </w:pPr>
                  <w:r>
                    <w:t>Постановка резолюции (поручения) на контроль</w:t>
                  </w:r>
                </w:p>
                <w:p w:rsidR="00DC3335" w:rsidRDefault="00DC3335">
                  <w:pPr>
                    <w:spacing w:after="236"/>
                    <w:ind w:firstLine="740"/>
                    <w:jc w:val="both"/>
                  </w:pPr>
                  <w:r>
                    <w:rPr>
                      <w:rFonts w:ascii="Times New Roman" w:hAnsi="Times New Roman" w:cs="Times New Roman"/>
                      <w:sz w:val="28"/>
                      <w:szCs w:val="28"/>
                    </w:rPr>
                    <w:t>Для постановки на контроль необходимо перейти в одно из представлений группы «Документы», содержащее зарегистрированные документы, открыть документ в режиме чтения, редактирования или предварительного просмотра (превью) и на вкладке «Жизненный цикл» в разделе «Исполнение» выбрать нужную (нужное) резолюцию (поручение). В строке этой (этого) резолюции (поручения) нажать на иконку или установить признак «Контроль», в открывшемся диалоговом окне «Изменение контрольных данных резолюции» заполнить поля «Исполнение контролируют» и «Срок исполнения». Контрольные резолюции (поручения) отмечаются иконкой в иерархии исполнения документа.</w:t>
                  </w:r>
                </w:p>
                <w:p w:rsidR="00DC3335" w:rsidRDefault="00DC3335">
                  <w:pPr>
                    <w:spacing w:after="244"/>
                    <w:ind w:firstLine="740"/>
                    <w:jc w:val="both"/>
                  </w:pPr>
                  <w:r>
                    <w:rPr>
                      <w:rFonts w:ascii="Times New Roman" w:hAnsi="Times New Roman" w:cs="Times New Roman"/>
                      <w:sz w:val="28"/>
                      <w:szCs w:val="28"/>
                    </w:rPr>
                    <w:t>Сотрудникам, указанным в поле «Исполнение контролируют», сформируются уведомления.</w:t>
                  </w:r>
                </w:p>
                <w:p w:rsidR="00DC3335" w:rsidRDefault="00DC3335">
                  <w:pPr>
                    <w:ind w:firstLine="740"/>
                    <w:jc w:val="both"/>
                  </w:pPr>
                  <w:r>
                    <w:rPr>
                      <w:rFonts w:ascii="Times New Roman" w:hAnsi="Times New Roman" w:cs="Times New Roman"/>
                      <w:sz w:val="28"/>
                      <w:szCs w:val="28"/>
                    </w:rPr>
                    <w:t>Просмотреть информацию о контролерах возможно после нажатия на иконку .</w:t>
                  </w:r>
                </w:p>
              </w:txbxContent>
            </v:textbox>
            <w10:wrap type="square" side="largest"/>
          </v:shape>
        </w:pict>
      </w:r>
      <w:r>
        <w:pict>
          <v:shape id="_x0000_s2151" type="#_x0000_t202" style="position:absolute;margin-left:83.9pt;margin-top:499.6pt;width:470.1pt;height:284.55pt;z-index:251671552;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after="244" w:line="240" w:lineRule="auto"/>
                    <w:ind w:left="1840"/>
                  </w:pPr>
                  <w:r>
                    <w:t>Перенос срока исполнения резолюции (поручения)</w:t>
                  </w:r>
                </w:p>
                <w:p w:rsidR="00DC3335" w:rsidRDefault="00DC3335">
                  <w:pPr>
                    <w:spacing w:after="240"/>
                    <w:ind w:firstLine="740"/>
                    <w:jc w:val="both"/>
                  </w:pPr>
                  <w:r>
                    <w:rPr>
                      <w:rFonts w:ascii="Times New Roman" w:hAnsi="Times New Roman" w:cs="Times New Roman"/>
                      <w:sz w:val="28"/>
                      <w:szCs w:val="28"/>
                    </w:rPr>
                    <w:t>Для изменения срока исполнения проекта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открыть нужный проект резолюции (поручения). В открывшемся проекте, нажав на срок исполнения, указать новый срок и нажать на кнопку «ОК».</w:t>
                  </w:r>
                </w:p>
                <w:p w:rsidR="00DC3335" w:rsidRDefault="00DC3335">
                  <w:pPr>
                    <w:spacing w:after="273"/>
                    <w:ind w:firstLine="740"/>
                    <w:jc w:val="both"/>
                  </w:pPr>
                  <w:r>
                    <w:rPr>
                      <w:rFonts w:ascii="Times New Roman" w:hAnsi="Times New Roman" w:cs="Times New Roman"/>
                      <w:sz w:val="28"/>
                      <w:szCs w:val="28"/>
                    </w:rPr>
                    <w:t>В случае переноса срока исполнения резолюции (поручения) необходимо дополнительно в диалоговом окне «Перенос срока исполнения» указать причину переноса срока.</w:t>
                  </w:r>
                </w:p>
                <w:p w:rsidR="00DC3335" w:rsidRDefault="00DC3335">
                  <w:pPr>
                    <w:spacing w:after="234"/>
                    <w:ind w:firstLine="740"/>
                    <w:jc w:val="both"/>
                  </w:pPr>
                  <w:r>
                    <w:rPr>
                      <w:rFonts w:ascii="Times New Roman" w:hAnsi="Times New Roman" w:cs="Times New Roman"/>
                      <w:sz w:val="28"/>
                      <w:szCs w:val="28"/>
                    </w:rPr>
                    <w:t>Исполнителям автоматически сформируются уведомления.</w:t>
                  </w:r>
                </w:p>
                <w:p w:rsidR="00DC3335" w:rsidRDefault="00DC3335">
                  <w:pPr>
                    <w:ind w:firstLine="740"/>
                    <w:jc w:val="both"/>
                  </w:pPr>
                  <w:r>
                    <w:rPr>
                      <w:rFonts w:ascii="Times New Roman" w:hAnsi="Times New Roman" w:cs="Times New Roman"/>
                      <w:sz w:val="28"/>
                      <w:szCs w:val="28"/>
                    </w:rP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60"/>
          <w:headerReference w:type="default" r:id="rId161"/>
          <w:headerReference w:type="first" r:id="rId162"/>
          <w:pgSz w:w="11906" w:h="16838"/>
          <w:pgMar w:top="360" w:right="360" w:bottom="360" w:left="360" w:header="0" w:footer="720" w:gutter="0"/>
          <w:cols w:space="720"/>
          <w:docGrid w:linePitch="360"/>
        </w:sectPr>
      </w:pPr>
      <w:r>
        <w:lastRenderedPageBreak/>
        <w:pict>
          <v:shape id="_x0000_s2152" type="#_x0000_t202" style="position:absolute;margin-left:330.05pt;margin-top:29.45pt;width:1.1pt;height:16.05pt;z-index:251672576;mso-wrap-distance-left:0;mso-wrap-distance-right:0;mso-position-horizontal-relative:page;mso-position-vertical-relative:page" stroked="f">
            <v:fill opacity="0" color2="black"/>
            <v:textbox inset="0,0,0,0">
              <w:txbxContent>
                <w:p w:rsidR="00DC3335" w:rsidRDefault="00DC3335">
                  <w:pPr>
                    <w:pStyle w:val="50"/>
                    <w:shd w:val="clear" w:color="auto" w:fill="auto"/>
                    <w:spacing w:line="240" w:lineRule="auto"/>
                    <w:rPr>
                      <w:sz w:val="28"/>
                      <w:szCs w:val="28"/>
                    </w:rPr>
                  </w:pP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63"/>
          <w:headerReference w:type="default" r:id="rId164"/>
          <w:headerReference w:type="first" r:id="rId165"/>
          <w:pgSz w:w="11906" w:h="16838"/>
          <w:pgMar w:top="360" w:right="360" w:bottom="360" w:left="360" w:header="0" w:footer="720" w:gutter="0"/>
          <w:cols w:space="720"/>
          <w:docGrid w:linePitch="360"/>
        </w:sectPr>
      </w:pPr>
      <w:r>
        <w:lastRenderedPageBreak/>
        <w:pict>
          <v:shape id="_x0000_s2153" type="#_x0000_t202" style="position:absolute;margin-left:83.7pt;margin-top:55.9pt;width:470.35pt;height:209.5pt;z-index:251673600;mso-wrap-distance-left:0;mso-wrap-distance-right:0;mso-position-horizontal-relative:page;mso-position-vertical-relative:page" stroked="f">
            <v:fill opacity="0" color2="black"/>
            <v:textbox inset="0,0,0,0">
              <w:txbxContent>
                <w:p w:rsidR="00DC3335" w:rsidRDefault="00DC3335">
                  <w:pPr>
                    <w:ind w:left="4536"/>
                    <w:jc w:val="right"/>
                  </w:pPr>
                  <w:r>
                    <w:rPr>
                      <w:rFonts w:ascii="Times New Roman" w:hAnsi="Times New Roman" w:cs="Times New Roman"/>
                      <w:sz w:val="28"/>
                      <w:szCs w:val="28"/>
                    </w:rPr>
                    <w:t>Приложение № 9 к регламенту организации электронного документооборота и автоматизации делопроизводства в администрации муниципального образования Бурунчинский сельсовет Саракташского района 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txbxContent>
            </v:textbox>
            <w10:wrap type="square" side="largest"/>
          </v:shape>
        </w:pict>
      </w:r>
      <w:r>
        <w:pict>
          <v:shape id="_x0000_s2154" type="#_x0000_t202" style="position:absolute;margin-left:83.7pt;margin-top:266.55pt;width:470.35pt;height:505.55pt;z-index:251674624;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line="240" w:lineRule="auto"/>
                    <w:ind w:left="4540"/>
                  </w:pPr>
                  <w:r>
                    <w:t>Отчеты</w:t>
                  </w:r>
                </w:p>
                <w:p w:rsidR="00DC3335" w:rsidRDefault="00DC3335">
                  <w:pPr>
                    <w:pStyle w:val="40"/>
                    <w:shd w:val="clear" w:color="auto" w:fill="auto"/>
                    <w:spacing w:after="300" w:line="240" w:lineRule="auto"/>
                    <w:ind w:left="1880"/>
                    <w:jc w:val="left"/>
                  </w:pPr>
                  <w:r>
                    <w:t>об исполнении документа, резолюции (поручения)</w:t>
                  </w:r>
                </w:p>
                <w:p w:rsidR="00DC3335" w:rsidRDefault="00DC3335">
                  <w:pPr>
                    <w:spacing w:after="277"/>
                    <w:ind w:firstLine="740"/>
                    <w:jc w:val="both"/>
                  </w:pPr>
                  <w:r>
                    <w:rPr>
                      <w:rFonts w:ascii="Times New Roman" w:hAnsi="Times New Roman" w:cs="Times New Roman"/>
                      <w:sz w:val="28"/>
                      <w:szCs w:val="28"/>
                    </w:rPr>
                    <w:t>Отчеты об исполнении документа, резолюции (поручения) составляются исполнителями.</w:t>
                  </w:r>
                </w:p>
                <w:p w:rsidR="00DC3335" w:rsidRDefault="00DC3335">
                  <w:pPr>
                    <w:pStyle w:val="28"/>
                    <w:shd w:val="clear" w:color="auto" w:fill="auto"/>
                    <w:spacing w:before="0" w:after="299" w:line="240" w:lineRule="auto"/>
                    <w:ind w:left="2360"/>
                  </w:pPr>
                  <w:r>
                    <w:t>Создание отчета об исполнении документа</w:t>
                  </w:r>
                </w:p>
                <w:p w:rsidR="00DC3335" w:rsidRDefault="00DC3335">
                  <w:pPr>
                    <w:spacing w:after="240"/>
                    <w:ind w:firstLine="740"/>
                    <w:jc w:val="both"/>
                  </w:pPr>
                  <w:r>
                    <w:rPr>
                      <w:rFonts w:ascii="Times New Roman" w:hAnsi="Times New Roman" w:cs="Times New Roman"/>
                      <w:sz w:val="28"/>
                      <w:szCs w:val="28"/>
                    </w:rPr>
                    <w:t>Для создания отчета об исполнении документа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нажать на псевдоссылку «отчет» либо на панели действий представления или формы документа нажать на кнопку «Отправить/Отчет об исполнении». В открывшейся форме- вставке «Новый отчет» заполнить поля и нажать «Отправить».</w:t>
                  </w:r>
                </w:p>
                <w:p w:rsidR="00DC3335" w:rsidRDefault="00DC3335">
                  <w:pPr>
                    <w:spacing w:after="240"/>
                    <w:ind w:firstLine="740"/>
                    <w:jc w:val="both"/>
                  </w:pPr>
                  <w:r>
                    <w:rPr>
                      <w:rFonts w:ascii="Times New Roman" w:hAnsi="Times New Roman" w:cs="Times New Roman"/>
                      <w:sz w:val="28"/>
                      <w:szCs w:val="28"/>
                    </w:rPr>
                    <w:t>В строке с фамилией, именем, отчеством адресата отобразится статус «Отчет», при нажатии на который откроется форма-вставка для просмотра созданного отчета об исполнении.</w:t>
                  </w:r>
                </w:p>
                <w:p w:rsidR="00DC3335" w:rsidRDefault="00DC3335">
                  <w:pPr>
                    <w:spacing w:after="240"/>
                    <w:ind w:firstLine="740"/>
                    <w:jc w:val="both"/>
                  </w:pPr>
                  <w:r>
                    <w:rPr>
                      <w:rFonts w:ascii="Times New Roman" w:hAnsi="Times New Roman" w:cs="Times New Roman"/>
                      <w:sz w:val="28"/>
                      <w:szCs w:val="28"/>
                    </w:rPr>
                    <w:t>Контролерам документа, если таковые указаны, сформируются уведомления.</w:t>
                  </w:r>
                </w:p>
                <w:p w:rsidR="00DC3335" w:rsidRDefault="00DC3335">
                  <w:pPr>
                    <w:spacing w:after="240"/>
                    <w:ind w:firstLine="740"/>
                    <w:jc w:val="both"/>
                  </w:pPr>
                  <w:r>
                    <w:rPr>
                      <w:rFonts w:ascii="Times New Roman" w:hAnsi="Times New Roman" w:cs="Times New Roman"/>
                      <w:sz w:val="28"/>
                      <w:szCs w:val="28"/>
                    </w:rPr>
                    <w:t>При наличии настроек системы, установленного ПО на рабочем месте и закрытого ключа исполнитель, владеющий закрытым ключом, при сохранении отчета подписывает его с использованием КЭП.</w:t>
                  </w:r>
                </w:p>
                <w:p w:rsidR="00DC3335" w:rsidRDefault="00DC3335">
                  <w:pPr>
                    <w:spacing w:after="273"/>
                    <w:ind w:firstLine="740"/>
                    <w:jc w:val="both"/>
                  </w:pPr>
                  <w:r>
                    <w:rPr>
                      <w:rFonts w:ascii="Times New Roman" w:hAnsi="Times New Roman" w:cs="Times New Roman"/>
                      <w:sz w:val="28"/>
                      <w:szCs w:val="28"/>
                    </w:rPr>
                    <w:t>После сохранения отчета рядом с фамилией, указанной в поле «Автор», отобразится пиктограмма , при нажатии на которую осуществляется проверка КЭП.</w:t>
                  </w:r>
                </w:p>
                <w:p w:rsidR="00DC3335" w:rsidRDefault="00DC3335">
                  <w:pPr>
                    <w:jc w:val="right"/>
                  </w:pPr>
                  <w:r>
                    <w:rPr>
                      <w:rFonts w:ascii="Times New Roman" w:hAnsi="Times New Roman" w:cs="Times New Roman"/>
                      <w:sz w:val="28"/>
                      <w:szCs w:val="28"/>
                    </w:rPr>
                    <w:t>Для исполнителей возможны следующие статусы исполнения</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66"/>
          <w:headerReference w:type="default" r:id="rId167"/>
          <w:headerReference w:type="first" r:id="rId168"/>
          <w:pgSz w:w="11906" w:h="16838"/>
          <w:pgMar w:top="360" w:right="360" w:bottom="360" w:left="360" w:header="0" w:footer="720" w:gutter="0"/>
          <w:cols w:space="720"/>
          <w:docGrid w:linePitch="360"/>
        </w:sectPr>
      </w:pPr>
      <w:r>
        <w:lastRenderedPageBreak/>
        <w:pict>
          <v:shape id="_x0000_s2155" type="#_x0000_t202" style="position:absolute;margin-left:83.85pt;margin-top:57.3pt;width:470.1pt;height:718.75pt;z-index:251675648;mso-wrap-distance-left:0;mso-wrap-distance-right:0;mso-position-horizontal-relative:page;mso-position-vertical-relative:page" stroked="f">
            <v:fill opacity="0" color2="black"/>
            <v:textbox inset="0,0,0,0">
              <w:txbxContent>
                <w:p w:rsidR="00DC3335" w:rsidRDefault="00DC3335">
                  <w:pPr>
                    <w:spacing w:after="239"/>
                  </w:pPr>
                  <w:r>
                    <w:rPr>
                      <w:rFonts w:ascii="Times New Roman" w:hAnsi="Times New Roman" w:cs="Times New Roman"/>
                      <w:sz w:val="28"/>
                      <w:szCs w:val="28"/>
                    </w:rPr>
                    <w:t>резолюции (поручения):</w:t>
                  </w:r>
                </w:p>
                <w:p w:rsidR="00DC3335" w:rsidRDefault="00DC3335">
                  <w:pPr>
                    <w:spacing w:after="244"/>
                    <w:ind w:firstLine="740"/>
                    <w:jc w:val="both"/>
                  </w:pPr>
                  <w:r>
                    <w:rPr>
                      <w:rFonts w:ascii="Times New Roman" w:hAnsi="Times New Roman" w:cs="Times New Roman"/>
                      <w:sz w:val="28"/>
                      <w:szCs w:val="28"/>
                    </w:rPr>
                    <w:t>«В работе» - исполнитель еще не создал отчет об исполнении резолюции (поручения);</w:t>
                  </w:r>
                </w:p>
                <w:p w:rsidR="00DC3335" w:rsidRDefault="00DC3335">
                  <w:pPr>
                    <w:spacing w:after="270"/>
                    <w:ind w:firstLine="740"/>
                    <w:jc w:val="both"/>
                  </w:pPr>
                  <w:r>
                    <w:rPr>
                      <w:rFonts w:ascii="Times New Roman" w:hAnsi="Times New Roman" w:cs="Times New Roman"/>
                      <w:sz w:val="28"/>
                      <w:szCs w:val="28"/>
                    </w:rPr>
                    <w:t>«Отчет» - исполнитель создал отчет об исполнении контрольной (контрольного) резолюции (поручения);</w:t>
                  </w:r>
                </w:p>
                <w:p w:rsidR="00DC3335" w:rsidRDefault="00DC3335">
                  <w:pPr>
                    <w:spacing w:after="248"/>
                    <w:ind w:firstLine="740"/>
                    <w:jc w:val="both"/>
                  </w:pPr>
                  <w:r>
                    <w:rPr>
                      <w:rFonts w:ascii="Times New Roman" w:hAnsi="Times New Roman" w:cs="Times New Roman"/>
                      <w:sz w:val="28"/>
                      <w:szCs w:val="28"/>
                    </w:rPr>
                    <w:t>«Отчет (инф.)» - исполнитель создал информационный отчет;</w:t>
                  </w:r>
                </w:p>
                <w:p w:rsidR="00DC3335" w:rsidRDefault="00DC3335">
                  <w:pPr>
                    <w:spacing w:after="236"/>
                    <w:ind w:firstLine="740"/>
                    <w:jc w:val="both"/>
                  </w:pPr>
                  <w:r>
                    <w:rPr>
                      <w:rFonts w:ascii="Times New Roman" w:hAnsi="Times New Roman" w:cs="Times New Roman"/>
                      <w:sz w:val="28"/>
                      <w:szCs w:val="28"/>
                    </w:rPr>
                    <w:t>«Отчет (откл.)» - ответственный исполнитель создал отчет об исполнении контрольной резолюции (поручения), автор резолюции (поручения) отклонил этот отчет;</w:t>
                  </w:r>
                </w:p>
                <w:p w:rsidR="00DC3335" w:rsidRDefault="00DC3335">
                  <w:pPr>
                    <w:spacing w:after="273"/>
                    <w:ind w:firstLine="740"/>
                    <w:jc w:val="both"/>
                  </w:pPr>
                  <w:r>
                    <w:rPr>
                      <w:rFonts w:ascii="Times New Roman" w:hAnsi="Times New Roman" w:cs="Times New Roman"/>
                      <w:sz w:val="28"/>
                      <w:szCs w:val="28"/>
                    </w:rPr>
                    <w:t>«Принят» - исполнитель создал отчет об исполнении неконтрольной резолюции (поручения) либо отчет ответственного исполнителя об исполнении контрольной резолюции (поручения) был принят автором резолюции (поручения).</w:t>
                  </w:r>
                </w:p>
                <w:p w:rsidR="00DC3335" w:rsidRDefault="00DC3335">
                  <w:pPr>
                    <w:pStyle w:val="28"/>
                    <w:shd w:val="clear" w:color="auto" w:fill="auto"/>
                    <w:spacing w:before="0" w:after="244" w:line="240" w:lineRule="auto"/>
                    <w:ind w:left="1540"/>
                  </w:pPr>
                  <w:r>
                    <w:t>Создание отчета об исполнении резолюции (поручения)</w:t>
                  </w:r>
                </w:p>
                <w:p w:rsidR="00DC3335" w:rsidRDefault="00DC3335">
                  <w:pPr>
                    <w:spacing w:after="273"/>
                    <w:ind w:firstLine="740"/>
                    <w:jc w:val="both"/>
                  </w:pPr>
                  <w:r>
                    <w:rPr>
                      <w:rFonts w:ascii="Times New Roman" w:hAnsi="Times New Roman" w:cs="Times New Roman"/>
                      <w:sz w:val="28"/>
                      <w:szCs w:val="28"/>
                    </w:rPr>
                    <w:t>Для создания отчета об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развернуть форму-вставку резолюции (поручения), по которой необходимо создать отчет об исполнении:</w:t>
                  </w:r>
                </w:p>
                <w:p w:rsidR="00DC3335" w:rsidRDefault="00DC3335">
                  <w:pPr>
                    <w:spacing w:after="244"/>
                    <w:ind w:firstLine="740"/>
                    <w:jc w:val="both"/>
                  </w:pPr>
                  <w:r>
                    <w:rPr>
                      <w:rFonts w:ascii="Times New Roman" w:hAnsi="Times New Roman" w:cs="Times New Roman"/>
                      <w:sz w:val="28"/>
                      <w:szCs w:val="28"/>
                    </w:rPr>
                    <w:t>с помощью псевдоссылки «отчет»:</w:t>
                  </w:r>
                </w:p>
                <w:p w:rsidR="00DC3335" w:rsidRDefault="00DC3335">
                  <w:pPr>
                    <w:spacing w:after="273"/>
                    <w:ind w:firstLine="740"/>
                    <w:jc w:val="both"/>
                  </w:pPr>
                  <w:r>
                    <w:rPr>
                      <w:rFonts w:ascii="Times New Roman" w:hAnsi="Times New Roman" w:cs="Times New Roman"/>
                      <w:sz w:val="28"/>
                      <w:szCs w:val="28"/>
                    </w:rPr>
                    <w:t>нажать на псевдоссылку «отчет» под строкой с фамилией исполнителя. В открывшейся форме-вставке «Новый отчет» заполнить поля (тип отчета должен иметь значение «об исполнении») и нажать на кнопку «Отправить». При создании информационного отчета необходимо выбрать тип отчета «отчет для информации»;</w:t>
                  </w:r>
                </w:p>
                <w:p w:rsidR="00DC3335" w:rsidRDefault="00DC3335">
                  <w:pPr>
                    <w:spacing w:after="244"/>
                    <w:ind w:firstLine="740"/>
                    <w:jc w:val="both"/>
                  </w:pPr>
                  <w:r>
                    <w:rPr>
                      <w:rFonts w:ascii="Times New Roman" w:hAnsi="Times New Roman" w:cs="Times New Roman"/>
                      <w:sz w:val="28"/>
                      <w:szCs w:val="28"/>
                    </w:rPr>
                    <w:t>с помощью псевдоссылки «Документ-результат»:</w:t>
                  </w:r>
                </w:p>
                <w:p w:rsidR="00DC3335" w:rsidRDefault="00DC3335">
                  <w:pPr>
                    <w:spacing w:after="273"/>
                    <w:ind w:firstLine="740"/>
                    <w:jc w:val="both"/>
                  </w:pPr>
                  <w:r>
                    <w:rPr>
                      <w:rFonts w:ascii="Times New Roman" w:hAnsi="Times New Roman" w:cs="Times New Roman"/>
                      <w:sz w:val="28"/>
                      <w:szCs w:val="28"/>
                    </w:rPr>
                    <w:t>нажать на псевдоссылку «Документ-результат» под строкой с фамилией исполнителя. В открывшемся меню выбрать существующий документ по ссылке «Выбрать» или создать новый по ссылке «Создать»;</w:t>
                  </w:r>
                </w:p>
                <w:p w:rsidR="00DC3335" w:rsidRDefault="00DC3335">
                  <w:pPr>
                    <w:spacing w:after="234"/>
                    <w:ind w:firstLine="740"/>
                    <w:jc w:val="both"/>
                  </w:pPr>
                  <w:r>
                    <w:rPr>
                      <w:rFonts w:ascii="Times New Roman" w:hAnsi="Times New Roman" w:cs="Times New Roman"/>
                      <w:sz w:val="28"/>
                      <w:szCs w:val="28"/>
                    </w:rPr>
                    <w:t>с помощью псевдоссылки «Принять к сведению»:</w:t>
                  </w:r>
                </w:p>
                <w:p w:rsidR="00DC3335" w:rsidRDefault="00DC3335">
                  <w:pPr>
                    <w:ind w:firstLine="740"/>
                    <w:jc w:val="both"/>
                  </w:pPr>
                  <w:r>
                    <w:rPr>
                      <w:rFonts w:ascii="Times New Roman" w:hAnsi="Times New Roman" w:cs="Times New Roman"/>
                      <w:sz w:val="28"/>
                      <w:szCs w:val="28"/>
                    </w:rPr>
                    <w:t>нажать на псевдоссылку «Принять к сведению» под строкой с фамилией исполнителя. В текущей резолюции будет создан отчет об исполнении. Псевдоссылка «Принять к сведению» доступна для</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69"/>
          <w:headerReference w:type="default" r:id="rId170"/>
          <w:headerReference w:type="first" r:id="rId171"/>
          <w:pgSz w:w="11906" w:h="16838"/>
          <w:pgMar w:top="360" w:right="360" w:bottom="360" w:left="360" w:header="0" w:footer="720" w:gutter="0"/>
          <w:cols w:space="720"/>
          <w:docGrid w:linePitch="360"/>
        </w:sectPr>
      </w:pPr>
      <w:r>
        <w:lastRenderedPageBreak/>
        <w:pict>
          <v:shape id="_x0000_s2156" type="#_x0000_t202" style="position:absolute;margin-left:83.85pt;margin-top:57.25pt;width:470.1pt;height:715.15pt;z-index:251676672;mso-wrap-distance-left:0;mso-wrap-distance-right:0;mso-position-horizontal-relative:page;mso-position-vertical-relative:page" stroked="f">
            <v:fill opacity="0" color2="black"/>
            <v:textbox inset="0,0,0,0">
              <w:txbxContent>
                <w:p w:rsidR="00DC3335" w:rsidRDefault="00DC3335">
                  <w:pPr>
                    <w:spacing w:after="239"/>
                  </w:pPr>
                  <w:r>
                    <w:rPr>
                      <w:rFonts w:ascii="Times New Roman" w:hAnsi="Times New Roman" w:cs="Times New Roman"/>
                      <w:sz w:val="28"/>
                      <w:szCs w:val="28"/>
                    </w:rPr>
                    <w:t>исполнителей резолюций, не стоящих на контроле.</w:t>
                  </w:r>
                </w:p>
                <w:p w:rsidR="00DC3335" w:rsidRDefault="00DC3335">
                  <w:pPr>
                    <w:spacing w:after="236"/>
                    <w:ind w:firstLine="740"/>
                    <w:jc w:val="both"/>
                  </w:pPr>
                  <w:r>
                    <w:rPr>
                      <w:rFonts w:ascii="Times New Roman" w:hAnsi="Times New Roman" w:cs="Times New Roman"/>
                      <w:sz w:val="28"/>
                      <w:szCs w:val="28"/>
                    </w:rPr>
                    <w:t>При наличии настроек системы, установленного ПО на рабочем месте и закрытого ключа исполнитель резолюции (поручения), владеющий закрытым ключом, при сохранении КИ подписывает ее с использованием КЭП. В случае сохранения отчета об исполнении поля «Текст отчета» и «Содержание» автоматически подписываются КЭП.</w:t>
                  </w:r>
                </w:p>
                <w:p w:rsidR="00DC3335" w:rsidRDefault="00DC3335">
                  <w:pPr>
                    <w:spacing w:after="248"/>
                    <w:ind w:firstLine="740"/>
                    <w:jc w:val="both"/>
                  </w:pPr>
                  <w:r>
                    <w:rPr>
                      <w:rFonts w:ascii="Times New Roman" w:hAnsi="Times New Roman" w:cs="Times New Roman"/>
                      <w:sz w:val="28"/>
                      <w:szCs w:val="28"/>
                    </w:rPr>
                    <w:t>В КИ появляется пиктограмма, при нажатии на которую осуществляется проверка КЭП.</w:t>
                  </w:r>
                </w:p>
                <w:p w:rsidR="00DC3335" w:rsidRDefault="00DC3335">
                  <w:pPr>
                    <w:pStyle w:val="28"/>
                    <w:shd w:val="clear" w:color="auto" w:fill="auto"/>
                    <w:spacing w:before="0" w:after="240" w:line="240" w:lineRule="auto"/>
                    <w:ind w:right="700"/>
                    <w:jc w:val="center"/>
                  </w:pPr>
                  <w:r>
                    <w:t>Создание отчета об исполнении резолюции</w:t>
                  </w:r>
                  <w:r>
                    <w:br/>
                    <w:t>(поручения) из уведомления</w:t>
                  </w:r>
                </w:p>
                <w:p w:rsidR="00DC3335" w:rsidRDefault="00DC3335">
                  <w:pPr>
                    <w:spacing w:after="233"/>
                    <w:ind w:firstLine="740"/>
                    <w:jc w:val="both"/>
                  </w:pPr>
                  <w:r>
                    <w:rPr>
                      <w:rFonts w:ascii="Times New Roman" w:hAnsi="Times New Roman" w:cs="Times New Roman"/>
                      <w:sz w:val="28"/>
                      <w:szCs w:val="28"/>
                    </w:rPr>
                    <w:t>Для создания отчета необходимо перейти в представление «Уведомления/Все», выделить выбранное уведомление о поступлении резолюции на исполнение и нажать на панели действий кнопку «Отчитаться». В открывшейся форме-вставке «Новый отчет» заполнить поля и нажать на кнопку «Отправить».</w:t>
                  </w:r>
                </w:p>
                <w:p w:rsidR="00DC3335" w:rsidRDefault="00DC3335">
                  <w:pPr>
                    <w:spacing w:after="244"/>
                    <w:ind w:firstLine="740"/>
                    <w:jc w:val="both"/>
                  </w:pPr>
                  <w:r>
                    <w:rPr>
                      <w:rFonts w:ascii="Times New Roman" w:hAnsi="Times New Roman" w:cs="Times New Roman"/>
                      <w:sz w:val="28"/>
                      <w:szCs w:val="28"/>
                    </w:rPr>
                    <w:t>После сохранения отчета в строке с фамилией, именем, отчеством исполнителя в поле «Статус» появится соответствующее значение.</w:t>
                  </w:r>
                </w:p>
                <w:p w:rsidR="00DC3335" w:rsidRDefault="00DC3335">
                  <w:pPr>
                    <w:spacing w:after="236"/>
                    <w:ind w:firstLine="740"/>
                    <w:jc w:val="both"/>
                  </w:pPr>
                  <w:r>
                    <w:rPr>
                      <w:rFonts w:ascii="Times New Roman" w:hAnsi="Times New Roman" w:cs="Times New Roman"/>
                      <w:sz w:val="28"/>
                      <w:szCs w:val="28"/>
                    </w:rPr>
                    <w:t>Автору резолюции и контролерам, если таковые указаны, сформируются уведомления.</w:t>
                  </w:r>
                </w:p>
                <w:p w:rsidR="00DC3335" w:rsidRDefault="00DC3335">
                  <w:pPr>
                    <w:pStyle w:val="28"/>
                    <w:shd w:val="clear" w:color="auto" w:fill="auto"/>
                    <w:spacing w:before="0" w:after="244" w:line="240" w:lineRule="auto"/>
                    <w:ind w:right="700"/>
                    <w:jc w:val="center"/>
                  </w:pPr>
                  <w:r>
                    <w:t>Принятие и отклонение отчета об исполнении</w:t>
                  </w:r>
                  <w:r>
                    <w:br/>
                    <w:t>резолюции (поручения)</w:t>
                  </w:r>
                </w:p>
                <w:p w:rsidR="00DC3335" w:rsidRDefault="00DC3335">
                  <w:pPr>
                    <w:spacing w:after="240"/>
                    <w:ind w:firstLine="740"/>
                    <w:jc w:val="both"/>
                  </w:pPr>
                  <w:r>
                    <w:rPr>
                      <w:rFonts w:ascii="Times New Roman" w:hAnsi="Times New Roman" w:cs="Times New Roman"/>
                      <w:sz w:val="28"/>
                      <w:szCs w:val="28"/>
                    </w:rPr>
                    <w:t>Кнопки «Принять отчет» и «Отклонить» доступны только для тех отчетов, которые созданы ответственными исполнителями по резолюциям (поручениям), поставленным на контроль.</w:t>
                  </w:r>
                </w:p>
                <w:p w:rsidR="00DC3335" w:rsidRDefault="00DC3335">
                  <w:pPr>
                    <w:spacing w:after="273"/>
                    <w:ind w:firstLine="740"/>
                    <w:jc w:val="both"/>
                  </w:pPr>
                  <w:r>
                    <w:rPr>
                      <w:rFonts w:ascii="Times New Roman" w:hAnsi="Times New Roman" w:cs="Times New Roman"/>
                      <w:sz w:val="28"/>
                      <w:szCs w:val="28"/>
                    </w:rPr>
                    <w:t>В случае если отчет от имени ответственного исполнителя создал автор резолюции или контролер, в отчете сразу устанавливается статус «Принят».</w:t>
                  </w:r>
                </w:p>
                <w:p w:rsidR="00DC3335" w:rsidRDefault="00DC3335">
                  <w:pPr>
                    <w:pStyle w:val="28"/>
                    <w:shd w:val="clear" w:color="auto" w:fill="auto"/>
                    <w:spacing w:before="0" w:after="239" w:line="240" w:lineRule="auto"/>
                    <w:ind w:right="700"/>
                    <w:jc w:val="center"/>
                  </w:pPr>
                  <w:r>
                    <w:t>Утверждение автором отчета об исполнении</w:t>
                  </w:r>
                </w:p>
                <w:p w:rsidR="00DC3335" w:rsidRDefault="00DC3335">
                  <w:pPr>
                    <w:ind w:firstLine="740"/>
                    <w:jc w:val="both"/>
                  </w:pPr>
                  <w:r>
                    <w:rPr>
                      <w:rFonts w:ascii="Times New Roman" w:hAnsi="Times New Roman" w:cs="Times New Roman"/>
                      <w:sz w:val="28"/>
                      <w:szCs w:val="28"/>
                    </w:rPr>
                    <w:t>Для утверждения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псевдоссылку «отчет», в открывшейся форме- вставке отчета об исполнении нажать на кнопку «Принять отчет». Отчет получит статус «Принят», форма-вставка закроется.</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72"/>
          <w:headerReference w:type="default" r:id="rId173"/>
          <w:headerReference w:type="first" r:id="rId174"/>
          <w:pgSz w:w="11906" w:h="16838"/>
          <w:pgMar w:top="360" w:right="360" w:bottom="360" w:left="360" w:header="0" w:footer="720" w:gutter="0"/>
          <w:cols w:space="720"/>
          <w:docGrid w:linePitch="360"/>
        </w:sectPr>
      </w:pPr>
      <w:r>
        <w:lastRenderedPageBreak/>
        <w:pict>
          <v:shape id="_x0000_s2157" type="#_x0000_t202" style="position:absolute;margin-left:83.95pt;margin-top:55.9pt;width:469.85pt;height:34.95pt;z-index:251677696;mso-wrap-distance-left:0;mso-wrap-distance-right:0;mso-position-horizontal-relative:page;mso-position-vertical-relative:page" stroked="f">
            <v:fill opacity="0" color2="black"/>
            <v:textbox inset="0,0,0,0">
              <w:txbxContent>
                <w:p w:rsidR="00DC3335" w:rsidRDefault="00DC3335">
                  <w:pPr>
                    <w:ind w:firstLine="740"/>
                    <w:jc w:val="both"/>
                  </w:pPr>
                  <w:r>
                    <w:rPr>
                      <w:rFonts w:ascii="Times New Roman" w:hAnsi="Times New Roman" w:cs="Times New Roman"/>
                      <w:sz w:val="28"/>
                      <w:szCs w:val="28"/>
                    </w:rPr>
                    <w:t>После принятия отчета исполнителю сформируется соответствующее уведомление.</w:t>
                  </w:r>
                </w:p>
              </w:txbxContent>
            </v:textbox>
            <w10:wrap type="square" side="largest"/>
          </v:shape>
        </w:pict>
      </w:r>
      <w:r>
        <w:pict>
          <v:shape id="_x0000_s2158" type="#_x0000_t202" style="position:absolute;margin-left:83.95pt;margin-top:105.8pt;width:469.85pt;height:208pt;z-index:251678720;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after="299" w:line="240" w:lineRule="auto"/>
                    <w:ind w:left="2320"/>
                  </w:pPr>
                  <w:r>
                    <w:t>Отклонение автором отчета об исполнении</w:t>
                  </w:r>
                </w:p>
                <w:p w:rsidR="00DC3335" w:rsidRDefault="00DC3335">
                  <w:pPr>
                    <w:spacing w:after="240"/>
                    <w:ind w:firstLine="740"/>
                    <w:jc w:val="both"/>
                  </w:pPr>
                  <w:r>
                    <w:rPr>
                      <w:rFonts w:ascii="Times New Roman" w:hAnsi="Times New Roman" w:cs="Times New Roman"/>
                      <w:sz w:val="28"/>
                      <w:szCs w:val="28"/>
                    </w:rPr>
                    <w:t>Для отклонения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псевдоссылку «отчет», в открывшейся форме- вставке отчета об исполнении нажать на кнопку «Отклонить», указав причину отказа, нажать на кнопку «ОК». Отчет получит статус «Отчет (откл.)», форма-вставка закроется.</w:t>
                  </w:r>
                </w:p>
                <w:p w:rsidR="00DC3335" w:rsidRDefault="00DC3335">
                  <w:pPr>
                    <w:ind w:firstLine="740"/>
                    <w:jc w:val="both"/>
                  </w:pPr>
                  <w:r>
                    <w:rPr>
                      <w:rFonts w:ascii="Times New Roman" w:hAnsi="Times New Roman" w:cs="Times New Roman"/>
                      <w:sz w:val="28"/>
                      <w:szCs w:val="28"/>
                    </w:rPr>
                    <w:t>После принятия отчета исполнителю сформируется соответствующее уведомление.</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75"/>
          <w:headerReference w:type="default" r:id="rId176"/>
          <w:headerReference w:type="first" r:id="rId177"/>
          <w:pgSz w:w="11906" w:h="16838"/>
          <w:pgMar w:top="360" w:right="360" w:bottom="360" w:left="360" w:header="0" w:footer="720" w:gutter="0"/>
          <w:cols w:space="720"/>
          <w:docGrid w:linePitch="360"/>
        </w:sectPr>
      </w:pPr>
      <w:r>
        <w:lastRenderedPageBreak/>
        <w:pict>
          <v:shape id="_x0000_s2159" type="#_x0000_t202" style="position:absolute;margin-left:83.75pt;margin-top:55.9pt;width:470.35pt;height:214.5pt;z-index:251679744;mso-wrap-distance-left:0;mso-wrap-distance-right:0;mso-position-horizontal-relative:page;mso-position-vertical-relative:page" stroked="f">
            <v:fill opacity="0" color2="black"/>
            <v:textbox inset="0,0,0,0">
              <w:txbxContent>
                <w:p w:rsidR="00DC3335" w:rsidRDefault="00DC3335">
                  <w:pPr>
                    <w:ind w:left="4520"/>
                    <w:jc w:val="right"/>
                  </w:pPr>
                  <w:r>
                    <w:rPr>
                      <w:rFonts w:ascii="Times New Roman" w:hAnsi="Times New Roman" w:cs="Times New Roman"/>
                      <w:sz w:val="28"/>
                      <w:szCs w:val="28"/>
                    </w:rPr>
                    <w:t>Приложение № 10 к регламенту организации электронного документооборота и автоматизации делопроизводства в администрации муниципального образования Бурунчинский сельсовет Саракташского района 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txbxContent>
            </v:textbox>
            <w10:wrap type="square" side="largest"/>
          </v:shape>
        </w:pict>
      </w:r>
      <w:r>
        <w:pict>
          <v:shape id="_x0000_s2160" type="#_x0000_t202" style="position:absolute;margin-left:83.75pt;margin-top:282.9pt;width:470.35pt;height:503.45pt;z-index:251680768;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line="240" w:lineRule="auto"/>
                    <w:ind w:left="4300"/>
                  </w:pPr>
                  <w:r>
                    <w:t>Исполнение</w:t>
                  </w:r>
                </w:p>
                <w:p w:rsidR="00DC3335" w:rsidRDefault="00DC3335">
                  <w:pPr>
                    <w:pStyle w:val="40"/>
                    <w:shd w:val="clear" w:color="auto" w:fill="auto"/>
                    <w:spacing w:after="308" w:line="240" w:lineRule="auto"/>
                    <w:ind w:left="2820"/>
                    <w:jc w:val="left"/>
                  </w:pPr>
                  <w:r>
                    <w:t>документа, резолюции (поручения)</w:t>
                  </w:r>
                </w:p>
                <w:p w:rsidR="00DC3335" w:rsidRDefault="00DC3335">
                  <w:pPr>
                    <w:spacing w:after="236"/>
                    <w:ind w:firstLine="740"/>
                    <w:jc w:val="both"/>
                  </w:pPr>
                  <w:r>
                    <w:rPr>
                      <w:rFonts w:ascii="Times New Roman" w:hAnsi="Times New Roman" w:cs="Times New Roman"/>
                      <w:sz w:val="28"/>
                      <w:szCs w:val="28"/>
                    </w:rPr>
                    <w:t>В случае если документ в целом, резолюция (поручение) поставлены на контроль, их исполнение обязательно отмечается делопроизводителем или контролером. Основанием исполнения может служить отчет об исполнении КД, КР или КП.</w:t>
                  </w:r>
                </w:p>
                <w:p w:rsidR="00DC3335" w:rsidRDefault="00DC3335">
                  <w:pPr>
                    <w:spacing w:after="240"/>
                    <w:ind w:firstLine="740"/>
                    <w:jc w:val="both"/>
                  </w:pPr>
                  <w:r>
                    <w:rPr>
                      <w:rFonts w:ascii="Times New Roman" w:hAnsi="Times New Roman" w:cs="Times New Roman"/>
                      <w:sz w:val="28"/>
                      <w:szCs w:val="28"/>
                    </w:rPr>
                    <w:t>В случае если КД, КР или КП не стоят на контроле, в СЭД предусмотрена возможность их автоматического исполнения. Для этого необходимо, чтобы пользователь при создании КД, КР или КП выбрал ответственного исполнителя, выбирая его из общего числа исполнителей (если никто не выбран, то ответственным СЭД автоматически выбирает первого из списка).</w:t>
                  </w:r>
                </w:p>
                <w:p w:rsidR="00DC3335" w:rsidRDefault="00DC3335">
                  <w:pPr>
                    <w:spacing w:after="240"/>
                    <w:ind w:firstLine="740"/>
                    <w:jc w:val="both"/>
                  </w:pPr>
                  <w:r>
                    <w:rPr>
                      <w:rFonts w:ascii="Times New Roman" w:hAnsi="Times New Roman" w:cs="Times New Roman"/>
                      <w:sz w:val="28"/>
                      <w:szCs w:val="28"/>
                    </w:rPr>
                    <w:t>В случае если КД, КР или КП не стоят на контроле, они называются неконтрольными. КР или КП считается неконтрольной, если ни на одного из исполнителей не возложен контроль.</w:t>
                  </w:r>
                </w:p>
                <w:p w:rsidR="00DC3335" w:rsidRDefault="00DC3335">
                  <w:pPr>
                    <w:spacing w:after="240"/>
                    <w:ind w:firstLine="740"/>
                    <w:jc w:val="both"/>
                  </w:pPr>
                  <w:r>
                    <w:rPr>
                      <w:rFonts w:ascii="Times New Roman" w:hAnsi="Times New Roman" w:cs="Times New Roman"/>
                      <w:sz w:val="28"/>
                      <w:szCs w:val="28"/>
                    </w:rPr>
                    <w:t>Для неконтрольных КД, КР и КП действуют следующие механизмы исполнения:</w:t>
                  </w:r>
                </w:p>
                <w:p w:rsidR="00DC3335" w:rsidRDefault="00DC3335">
                  <w:pPr>
                    <w:spacing w:after="240"/>
                    <w:ind w:firstLine="740"/>
                    <w:jc w:val="both"/>
                  </w:pPr>
                  <w:r>
                    <w:rPr>
                      <w:rFonts w:ascii="Times New Roman" w:hAnsi="Times New Roman" w:cs="Times New Roman"/>
                      <w:sz w:val="28"/>
                      <w:szCs w:val="28"/>
                    </w:rPr>
                    <w:t>КР/КП автоматически отмечается как исполненная, в случае если ответственный исполнитель создает отчет типа «Отчет об исполнении», но не типа «Для информации»;</w:t>
                  </w:r>
                </w:p>
                <w:p w:rsidR="00DC3335" w:rsidRDefault="00DC3335">
                  <w:pPr>
                    <w:spacing w:after="240"/>
                    <w:ind w:firstLine="740"/>
                    <w:jc w:val="both"/>
                  </w:pPr>
                  <w:r>
                    <w:rPr>
                      <w:rFonts w:ascii="Times New Roman" w:hAnsi="Times New Roman" w:cs="Times New Roman"/>
                      <w:sz w:val="28"/>
                      <w:szCs w:val="28"/>
                    </w:rPr>
                    <w:t>вышестоящая КР/КП (если она неконтрольная) отмечается как исполненная, в случае если все КР/КП одного уровня отмечены как исполненные;</w:t>
                  </w:r>
                </w:p>
                <w:p w:rsidR="00DC3335" w:rsidRDefault="00DC3335">
                  <w:pPr>
                    <w:ind w:firstLine="740"/>
                    <w:jc w:val="both"/>
                  </w:pPr>
                  <w:r>
                    <w:rPr>
                      <w:rFonts w:ascii="Times New Roman" w:hAnsi="Times New Roman" w:cs="Times New Roman"/>
                      <w:sz w:val="28"/>
                      <w:szCs w:val="28"/>
                    </w:rPr>
                    <w:t>КД также отмечается как исполненная, в случае если все КР/КП первого уровня отмечены как исполненные и КД в целом не поставлена на</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78"/>
          <w:headerReference w:type="default" r:id="rId179"/>
          <w:headerReference w:type="first" r:id="rId180"/>
          <w:pgSz w:w="11906" w:h="16838"/>
          <w:pgMar w:top="360" w:right="360" w:bottom="360" w:left="360" w:header="0" w:footer="720" w:gutter="0"/>
          <w:cols w:space="720"/>
          <w:docGrid w:linePitch="360"/>
        </w:sectPr>
      </w:pPr>
      <w:r>
        <w:lastRenderedPageBreak/>
        <w:pict>
          <v:shape id="_x0000_s2161" type="#_x0000_t202" style="position:absolute;margin-left:84pt;margin-top:57.3pt;width:469.85pt;height:210.4pt;z-index:251681792;mso-wrap-distance-left:0;mso-wrap-distance-right:0;mso-position-horizontal-relative:page;mso-position-vertical-relative:page" stroked="f">
            <v:fill opacity="0" color2="black"/>
            <v:textbox inset="0,0,0,0">
              <w:txbxContent>
                <w:p w:rsidR="00DC3335" w:rsidRDefault="00DC3335">
                  <w:pPr>
                    <w:spacing w:after="332"/>
                  </w:pPr>
                  <w:r>
                    <w:rPr>
                      <w:rFonts w:ascii="Times New Roman" w:hAnsi="Times New Roman" w:cs="Times New Roman"/>
                      <w:sz w:val="28"/>
                      <w:szCs w:val="28"/>
                    </w:rPr>
                    <w:t>контроль.</w:t>
                  </w:r>
                </w:p>
                <w:p w:rsidR="00DC3335" w:rsidRDefault="00DC3335">
                  <w:pPr>
                    <w:pStyle w:val="28"/>
                    <w:shd w:val="clear" w:color="auto" w:fill="auto"/>
                    <w:spacing w:before="0" w:after="304" w:line="240" w:lineRule="auto"/>
                    <w:ind w:right="240"/>
                    <w:jc w:val="right"/>
                  </w:pPr>
                  <w:r>
                    <w:t>Установка отметки о полном исполнении резолюции (поручения)</w:t>
                  </w:r>
                </w:p>
                <w:p w:rsidR="00DC3335" w:rsidRDefault="00DC3335">
                  <w:pPr>
                    <w:ind w:firstLine="740"/>
                    <w:jc w:val="both"/>
                  </w:pPr>
                  <w:r>
                    <w:rPr>
                      <w:rFonts w:ascii="Times New Roman" w:hAnsi="Times New Roman" w:cs="Times New Roman"/>
                      <w:sz w:val="28"/>
                      <w:szCs w:val="28"/>
                    </w:rPr>
                    <w:t>Для установки отметки о полном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развернуть форму-вставку КР/КП. Нажав на статус КР/КП (например «В работе»), в открывшемся диалоговом окне «Исполнение» установить признак «Полностью исполнен» и заполнить поля «Дата исполнения» и «Основание». После сохранения КИ контролерам, если таковые указаны, сформируются уведомления.</w:t>
                  </w:r>
                </w:p>
              </w:txbxContent>
            </v:textbox>
            <w10:wrap type="square" side="largest"/>
          </v:shape>
        </w:pict>
      </w:r>
      <w:r>
        <w:pict>
          <v:shape id="_x0000_s2162" type="#_x0000_t202" style="position:absolute;margin-left:84pt;margin-top:282.65pt;width:469.85pt;height:467.95pt;z-index:251682816;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after="299" w:line="240" w:lineRule="auto"/>
                    <w:ind w:left="1740"/>
                  </w:pPr>
                  <w:r>
                    <w:t>Установка отметки о полном исполнении документа</w:t>
                  </w:r>
                </w:p>
                <w:p w:rsidR="00DC3335" w:rsidRDefault="00DC3335">
                  <w:pPr>
                    <w:spacing w:after="333"/>
                    <w:ind w:firstLine="740"/>
                    <w:jc w:val="both"/>
                  </w:pPr>
                  <w:r>
                    <w:rPr>
                      <w:rFonts w:ascii="Times New Roman" w:hAnsi="Times New Roman" w:cs="Times New Roman"/>
                      <w:sz w:val="28"/>
                      <w:szCs w:val="28"/>
                    </w:rPr>
                    <w:t>Для установки отметки о полном исполнении документа необходимо перейти в одно из представлений группы «Документы», содержащее зарегистрированные документы, открыть КД в режиме чтения или редактирования и нажать на серую плашку . В открывшемся диалоговом окне «Исполнение документа» установить признак «Полностью исполнен» и заполнить поле «Дата исполнения». После сохранения в КД серая плашка «Не исполнен» поменяет вид на зеленую плашку с датой исполнения.</w:t>
                  </w:r>
                </w:p>
                <w:p w:rsidR="00DC3335" w:rsidRDefault="00DC3335">
                  <w:pPr>
                    <w:pStyle w:val="28"/>
                    <w:shd w:val="clear" w:color="auto" w:fill="auto"/>
                    <w:spacing w:before="0" w:after="299" w:line="240" w:lineRule="auto"/>
                    <w:ind w:left="2820"/>
                  </w:pPr>
                  <w:r>
                    <w:t>Изменение параметров исполнения</w:t>
                  </w:r>
                </w:p>
                <w:p w:rsidR="00DC3335" w:rsidRDefault="00DC3335">
                  <w:pPr>
                    <w:spacing w:after="333"/>
                    <w:ind w:firstLine="740"/>
                    <w:jc w:val="both"/>
                  </w:pPr>
                  <w:r>
                    <w:rPr>
                      <w:rFonts w:ascii="Times New Roman" w:hAnsi="Times New Roman" w:cs="Times New Roman"/>
                      <w:sz w:val="28"/>
                      <w:szCs w:val="28"/>
                    </w:rPr>
                    <w:t>Для изменения параметров исполнения документа необходимо перейти в одно из представлений группы «Документы», содержащее зарегистрированные документы, открыть КД с признаком «Исполнен» в режиме чтения или редактирования и, нажав на зеленую плашку «Исполнен» с датой исполнения, в открывшемся диалоговом «Исполнение документа» изменить дату исполнения документа. После сохранения в КД отобразится зеленая плашка «Исполнен» с новой датой исполнения.</w:t>
                  </w:r>
                </w:p>
                <w:p w:rsidR="00DC3335" w:rsidRDefault="00DC3335">
                  <w:pPr>
                    <w:pStyle w:val="28"/>
                    <w:shd w:val="clear" w:color="auto" w:fill="auto"/>
                    <w:spacing w:before="0" w:after="299" w:line="240" w:lineRule="auto"/>
                    <w:ind w:left="2940"/>
                  </w:pPr>
                  <w:r>
                    <w:t>Удаление отметки об исполнении</w:t>
                  </w:r>
                </w:p>
                <w:p w:rsidR="00DC3335" w:rsidRDefault="00DC3335">
                  <w:pPr>
                    <w:ind w:firstLine="740"/>
                    <w:jc w:val="both"/>
                  </w:pPr>
                  <w:r>
                    <w:rPr>
                      <w:rFonts w:ascii="Times New Roman" w:hAnsi="Times New Roman" w:cs="Times New Roman"/>
                      <w:sz w:val="28"/>
                      <w:szCs w:val="28"/>
                    </w:rPr>
                    <w:t>Для удаления отметки об исполнении документа необходимо перейти в одно из представлений группы «Документы», содержащее зарегистрированные документы, открыть КД с признаком «Исполнен» в режиме чтения или редактирования и, нажав на зеленую плашку «Исполнен» с датой исполнения, в открывшемся диалоговом окне «Исполнение документа» снять признак «Полностью исполнен». После сохранения в КД зеленая плашка «Исполнен» поменяет вид на серую плашку «Не исполнен».</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81"/>
          <w:headerReference w:type="default" r:id="rId182"/>
          <w:headerReference w:type="first" r:id="rId183"/>
          <w:pgSz w:w="11906" w:h="16838"/>
          <w:pgMar w:top="360" w:right="360" w:bottom="360" w:left="360" w:header="0" w:footer="720" w:gutter="0"/>
          <w:cols w:space="720"/>
          <w:docGrid w:linePitch="360"/>
        </w:sectPr>
      </w:pPr>
      <w:r>
        <w:lastRenderedPageBreak/>
        <w:pict>
          <v:shape id="_x0000_s2163" type="#_x0000_t202" style="position:absolute;margin-left:83.85pt;margin-top:55.9pt;width:470.1pt;height:207.5pt;z-index:251683840;mso-wrap-distance-left:0;mso-wrap-distance-right:0;mso-position-horizontal-relative:page;mso-position-vertical-relative:page" stroked="f">
            <v:fill opacity="0" color2="black"/>
            <v:textbox inset="0,0,0,0">
              <w:txbxContent>
                <w:p w:rsidR="00DC3335" w:rsidRDefault="00DC3335">
                  <w:pPr>
                    <w:ind w:left="4500"/>
                    <w:jc w:val="right"/>
                  </w:pPr>
                  <w:r>
                    <w:rPr>
                      <w:rFonts w:ascii="Times New Roman" w:hAnsi="Times New Roman" w:cs="Times New Roman"/>
                      <w:sz w:val="28"/>
                      <w:szCs w:val="28"/>
                    </w:rPr>
                    <w:t>Приложение № 11 к регламенту организации электронного документооборота и автоматизации делопроизводства в администрации муниципального образования Бурунчинский сельсовет Саракташского района 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txbxContent>
            </v:textbox>
            <w10:wrap type="square" side="largest"/>
          </v:shape>
        </w:pict>
      </w:r>
      <w:r>
        <w:pict>
          <v:shape id="_x0000_s2164" type="#_x0000_t202" style="position:absolute;margin-left:83.85pt;margin-top:266.8pt;width:470.1pt;height:518.75pt;z-index:251684864;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after="243" w:line="240" w:lineRule="auto"/>
                    <w:ind w:left="4100"/>
                  </w:pPr>
                  <w:r>
                    <w:t>Проверка КЭП</w:t>
                  </w:r>
                </w:p>
                <w:p w:rsidR="00DC3335" w:rsidRDefault="00DC3335">
                  <w:pPr>
                    <w:spacing w:after="14"/>
                    <w:ind w:firstLine="740"/>
                    <w:jc w:val="both"/>
                  </w:pPr>
                  <w:r>
                    <w:rPr>
                      <w:rFonts w:ascii="Times New Roman" w:hAnsi="Times New Roman" w:cs="Times New Roman"/>
                      <w:sz w:val="28"/>
                      <w:szCs w:val="28"/>
                    </w:rPr>
                    <w:t>Если у пользователя настроена работа с КЭП, то после завершения операции (подписания, заверения, визирования и т.п.) рядом со статусом или в объекте отобразится пиктограмма КЭП .</w:t>
                  </w:r>
                </w:p>
                <w:p w:rsidR="00DC3335" w:rsidRDefault="00DC3335">
                  <w:pPr>
                    <w:ind w:firstLine="740"/>
                    <w:jc w:val="both"/>
                  </w:pPr>
                  <w:r>
                    <w:rPr>
                      <w:rFonts w:ascii="Times New Roman" w:hAnsi="Times New Roman" w:cs="Times New Roman"/>
                      <w:sz w:val="28"/>
                      <w:szCs w:val="28"/>
                    </w:rPr>
                    <w:t>КЭП может быть сформирована в:</w:t>
                  </w:r>
                </w:p>
                <w:p w:rsidR="00DC3335" w:rsidRDefault="00DC3335">
                  <w:pPr>
                    <w:numPr>
                      <w:ilvl w:val="0"/>
                      <w:numId w:val="3"/>
                    </w:numPr>
                    <w:tabs>
                      <w:tab w:val="left" w:pos="1134"/>
                    </w:tabs>
                    <w:ind w:firstLine="740"/>
                    <w:jc w:val="both"/>
                  </w:pPr>
                  <w:r>
                    <w:rPr>
                      <w:rFonts w:ascii="Times New Roman" w:hAnsi="Times New Roman" w:cs="Times New Roman"/>
                      <w:sz w:val="28"/>
                      <w:szCs w:val="28"/>
                    </w:rPr>
                    <w:t>КД при:</w:t>
                  </w:r>
                </w:p>
                <w:p w:rsidR="00DC3335" w:rsidRDefault="00DC3335">
                  <w:pPr>
                    <w:ind w:left="740" w:right="4460"/>
                  </w:pPr>
                  <w:r>
                    <w:rPr>
                      <w:rFonts w:ascii="Times New Roman" w:hAnsi="Times New Roman" w:cs="Times New Roman"/>
                      <w:sz w:val="28"/>
                      <w:szCs w:val="28"/>
                    </w:rPr>
                    <w:t>подписи ИсхД, ВнД и ОРД; заверении содержания документов;</w:t>
                  </w:r>
                </w:p>
                <w:p w:rsidR="00DC3335" w:rsidRDefault="00DC3335">
                  <w:pPr>
                    <w:numPr>
                      <w:ilvl w:val="0"/>
                      <w:numId w:val="3"/>
                    </w:numPr>
                    <w:tabs>
                      <w:tab w:val="left" w:pos="1158"/>
                    </w:tabs>
                    <w:ind w:firstLine="740"/>
                    <w:jc w:val="both"/>
                  </w:pPr>
                  <w:r>
                    <w:rPr>
                      <w:rFonts w:ascii="Times New Roman" w:hAnsi="Times New Roman" w:cs="Times New Roman"/>
                      <w:sz w:val="28"/>
                      <w:szCs w:val="28"/>
                    </w:rPr>
                    <w:t>КР при сохранении ее по ВхД, ВнД и ОГ;</w:t>
                  </w:r>
                </w:p>
                <w:p w:rsidR="00DC3335" w:rsidRDefault="00DC3335">
                  <w:pPr>
                    <w:numPr>
                      <w:ilvl w:val="0"/>
                      <w:numId w:val="3"/>
                    </w:numPr>
                    <w:tabs>
                      <w:tab w:val="left" w:pos="1158"/>
                    </w:tabs>
                    <w:ind w:firstLine="740"/>
                    <w:jc w:val="both"/>
                  </w:pPr>
                  <w:r>
                    <w:rPr>
                      <w:rFonts w:ascii="Times New Roman" w:hAnsi="Times New Roman" w:cs="Times New Roman"/>
                      <w:sz w:val="28"/>
                      <w:szCs w:val="28"/>
                    </w:rPr>
                    <w:t>КП при сохранении по ОРД;</w:t>
                  </w:r>
                </w:p>
                <w:p w:rsidR="00DC3335" w:rsidRDefault="00DC3335">
                  <w:pPr>
                    <w:numPr>
                      <w:ilvl w:val="0"/>
                      <w:numId w:val="3"/>
                    </w:numPr>
                    <w:tabs>
                      <w:tab w:val="left" w:pos="1158"/>
                    </w:tabs>
                    <w:ind w:firstLine="740"/>
                    <w:jc w:val="both"/>
                  </w:pPr>
                  <w:r>
                    <w:rPr>
                      <w:rFonts w:ascii="Times New Roman" w:hAnsi="Times New Roman" w:cs="Times New Roman"/>
                      <w:sz w:val="28"/>
                      <w:szCs w:val="28"/>
                    </w:rPr>
                    <w:t>КИ при сохранении:</w:t>
                  </w:r>
                </w:p>
                <w:p w:rsidR="00DC3335" w:rsidRDefault="00DC3335">
                  <w:pPr>
                    <w:ind w:firstLine="740"/>
                    <w:jc w:val="both"/>
                  </w:pPr>
                  <w:r>
                    <w:rPr>
                      <w:rFonts w:ascii="Times New Roman" w:hAnsi="Times New Roman" w:cs="Times New Roman"/>
                      <w:sz w:val="28"/>
                      <w:szCs w:val="28"/>
                    </w:rPr>
                    <w:t>КИ по ВхД, ВнД и ОРД;</w:t>
                  </w:r>
                </w:p>
                <w:p w:rsidR="00DC3335" w:rsidRDefault="00DC3335">
                  <w:pPr>
                    <w:ind w:firstLine="740"/>
                    <w:jc w:val="both"/>
                  </w:pPr>
                  <w:r>
                    <w:rPr>
                      <w:rFonts w:ascii="Times New Roman" w:hAnsi="Times New Roman" w:cs="Times New Roman"/>
                      <w:sz w:val="28"/>
                      <w:szCs w:val="28"/>
                    </w:rPr>
                    <w:t>КИ резолюций по документам и ОГ;</w:t>
                  </w:r>
                </w:p>
                <w:p w:rsidR="00DC3335" w:rsidRDefault="00DC3335">
                  <w:pPr>
                    <w:ind w:firstLine="740"/>
                    <w:jc w:val="both"/>
                  </w:pPr>
                  <w:r>
                    <w:rPr>
                      <w:rFonts w:ascii="Times New Roman" w:hAnsi="Times New Roman" w:cs="Times New Roman"/>
                      <w:sz w:val="28"/>
                      <w:szCs w:val="28"/>
                    </w:rPr>
                    <w:t>КИ поручений по ОРД;</w:t>
                  </w:r>
                </w:p>
                <w:p w:rsidR="00DC3335" w:rsidRDefault="00DC3335">
                  <w:pPr>
                    <w:numPr>
                      <w:ilvl w:val="0"/>
                      <w:numId w:val="3"/>
                    </w:numPr>
                    <w:tabs>
                      <w:tab w:val="left" w:pos="1158"/>
                    </w:tabs>
                    <w:ind w:firstLine="740"/>
                    <w:jc w:val="both"/>
                  </w:pPr>
                  <w:r>
                    <w:rPr>
                      <w:rFonts w:ascii="Times New Roman" w:hAnsi="Times New Roman" w:cs="Times New Roman"/>
                      <w:sz w:val="28"/>
                      <w:szCs w:val="28"/>
                    </w:rPr>
                    <w:t>карточке ЛС после начала процесса согласования;</w:t>
                  </w:r>
                </w:p>
                <w:p w:rsidR="00DC3335" w:rsidRDefault="00DC3335">
                  <w:pPr>
                    <w:numPr>
                      <w:ilvl w:val="0"/>
                      <w:numId w:val="3"/>
                    </w:numPr>
                    <w:spacing w:after="277"/>
                    <w:ind w:firstLine="740"/>
                    <w:jc w:val="both"/>
                  </w:pPr>
                  <w:r>
                    <w:rPr>
                      <w:rFonts w:ascii="Times New Roman" w:eastAsia="Times New Roman" w:hAnsi="Times New Roman" w:cs="Times New Roman"/>
                      <w:sz w:val="28"/>
                      <w:szCs w:val="28"/>
                    </w:rPr>
                    <w:t xml:space="preserve"> </w:t>
                  </w:r>
                  <w:r>
                    <w:rPr>
                      <w:rFonts w:ascii="Times New Roman" w:hAnsi="Times New Roman" w:cs="Times New Roman"/>
                      <w:sz w:val="28"/>
                      <w:szCs w:val="28"/>
                    </w:rPr>
                    <w:t>визе по согласованию при сохранении визы участником согласования;</w:t>
                  </w:r>
                </w:p>
                <w:p w:rsidR="00DC3335" w:rsidRDefault="00DC3335">
                  <w:pPr>
                    <w:numPr>
                      <w:ilvl w:val="0"/>
                      <w:numId w:val="3"/>
                    </w:numPr>
                    <w:tabs>
                      <w:tab w:val="left" w:pos="1154"/>
                    </w:tabs>
                    <w:spacing w:after="282"/>
                    <w:ind w:firstLine="740"/>
                    <w:jc w:val="both"/>
                  </w:pPr>
                  <w:r>
                    <w:rPr>
                      <w:rFonts w:ascii="Times New Roman" w:hAnsi="Times New Roman" w:cs="Times New Roman"/>
                      <w:sz w:val="28"/>
                      <w:szCs w:val="28"/>
                    </w:rPr>
                    <w:t>карточке ЛО после начала процесса ознакомления;</w:t>
                  </w:r>
                </w:p>
                <w:p w:rsidR="00DC3335" w:rsidRDefault="00DC3335">
                  <w:pPr>
                    <w:numPr>
                      <w:ilvl w:val="0"/>
                      <w:numId w:val="3"/>
                    </w:numPr>
                    <w:ind w:firstLine="740"/>
                    <w:jc w:val="both"/>
                  </w:pPr>
                  <w:r>
                    <w:rPr>
                      <w:rFonts w:ascii="Times New Roman" w:eastAsia="Times New Roman" w:hAnsi="Times New Roman" w:cs="Times New Roman"/>
                      <w:sz w:val="28"/>
                      <w:szCs w:val="28"/>
                    </w:rPr>
                    <w:t xml:space="preserve"> </w:t>
                  </w:r>
                  <w:r>
                    <w:rPr>
                      <w:rFonts w:ascii="Times New Roman" w:hAnsi="Times New Roman" w:cs="Times New Roman"/>
                      <w:sz w:val="28"/>
                      <w:szCs w:val="28"/>
                    </w:rPr>
                    <w:t>ответе по ознакомлению при сохранении ответа участником</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84"/>
          <w:headerReference w:type="default" r:id="rId185"/>
          <w:headerReference w:type="first" r:id="rId186"/>
          <w:pgSz w:w="11906" w:h="16838"/>
          <w:pgMar w:top="360" w:right="360" w:bottom="360" w:left="360" w:header="0" w:footer="720" w:gutter="0"/>
          <w:cols w:space="720"/>
          <w:docGrid w:linePitch="360"/>
        </w:sectPr>
      </w:pPr>
      <w:r>
        <w:lastRenderedPageBreak/>
        <w:pict>
          <v:shape id="_x0000_s2165" type="#_x0000_t202" style="position:absolute;margin-left:84pt;margin-top:57.3pt;width:469.85pt;height:308.3pt;z-index:251685888;mso-wrap-distance-left:0;mso-wrap-distance-right:0;mso-position-horizontal-relative:page;mso-position-vertical-relative:page" stroked="f">
            <v:fill opacity="0" color2="black"/>
            <v:textbox inset="0,0,0,0">
              <w:txbxContent>
                <w:p w:rsidR="00DC3335" w:rsidRDefault="00DC3335">
                  <w:pPr>
                    <w:spacing w:after="234"/>
                  </w:pPr>
                  <w:r>
                    <w:rPr>
                      <w:rFonts w:ascii="Times New Roman" w:hAnsi="Times New Roman" w:cs="Times New Roman"/>
                      <w:sz w:val="28"/>
                      <w:szCs w:val="28"/>
                    </w:rPr>
                    <w:t>ознакомления.</w:t>
                  </w:r>
                </w:p>
                <w:p w:rsidR="00DC3335" w:rsidRDefault="00DC3335">
                  <w:pPr>
                    <w:spacing w:after="236"/>
                    <w:ind w:firstLine="740"/>
                    <w:jc w:val="both"/>
                  </w:pPr>
                  <w:r>
                    <w:rPr>
                      <w:rFonts w:ascii="Times New Roman" w:hAnsi="Times New Roman" w:cs="Times New Roman"/>
                      <w:sz w:val="28"/>
                      <w:szCs w:val="28"/>
                    </w:rPr>
                    <w:t>Для проверки корректного завершения операции электронного подписания необходимо открыть документ или несамостоятельный объект (резолюцию, ЛС и т.п.), который подписан с помощью КЭП, и нажать на пиктограмму .</w:t>
                  </w:r>
                </w:p>
                <w:p w:rsidR="00DC3335" w:rsidRDefault="00DC3335">
                  <w:pPr>
                    <w:spacing w:after="21"/>
                    <w:ind w:firstLine="740"/>
                    <w:jc w:val="both"/>
                  </w:pPr>
                  <w:r>
                    <w:rPr>
                      <w:rFonts w:ascii="Times New Roman" w:hAnsi="Times New Roman" w:cs="Times New Roman"/>
                      <w:sz w:val="28"/>
                      <w:szCs w:val="28"/>
                    </w:rPr>
                    <w:t>В документе откроется окно с результатом проверки подписи, отображающее информацию о КЭП:</w:t>
                  </w:r>
                </w:p>
                <w:p w:rsidR="00DC3335" w:rsidRDefault="00DC3335">
                  <w:pPr>
                    <w:ind w:firstLine="740"/>
                    <w:jc w:val="both"/>
                  </w:pPr>
                  <w:r>
                    <w:rPr>
                      <w:rFonts w:ascii="Times New Roman" w:hAnsi="Times New Roman" w:cs="Times New Roman"/>
                      <w:sz w:val="28"/>
                      <w:szCs w:val="28"/>
                    </w:rPr>
                    <w:t>кем выполнено подписание;</w:t>
                  </w:r>
                </w:p>
                <w:p w:rsidR="00DC3335" w:rsidRDefault="00DC3335">
                  <w:pPr>
                    <w:ind w:firstLine="740"/>
                    <w:jc w:val="both"/>
                  </w:pPr>
                  <w:r>
                    <w:rPr>
                      <w:rFonts w:ascii="Times New Roman" w:hAnsi="Times New Roman" w:cs="Times New Roman"/>
                      <w:sz w:val="28"/>
                      <w:szCs w:val="28"/>
                    </w:rPr>
                    <w:t>тип подписи;</w:t>
                  </w:r>
                </w:p>
                <w:p w:rsidR="00DC3335" w:rsidRDefault="00DC3335">
                  <w:pPr>
                    <w:ind w:firstLine="740"/>
                    <w:jc w:val="both"/>
                  </w:pPr>
                  <w:r>
                    <w:rPr>
                      <w:rFonts w:ascii="Times New Roman" w:hAnsi="Times New Roman" w:cs="Times New Roman"/>
                      <w:sz w:val="28"/>
                      <w:szCs w:val="28"/>
                    </w:rPr>
                    <w:t>дата и время подписания;</w:t>
                  </w:r>
                </w:p>
                <w:p w:rsidR="00DC3335" w:rsidRDefault="00DC3335">
                  <w:pPr>
                    <w:ind w:firstLine="740"/>
                    <w:jc w:val="both"/>
                  </w:pPr>
                  <w:r>
                    <w:rPr>
                      <w:rFonts w:ascii="Times New Roman" w:hAnsi="Times New Roman" w:cs="Times New Roman"/>
                      <w:sz w:val="28"/>
                      <w:szCs w:val="28"/>
                    </w:rPr>
                    <w:t>содержание (файлы) и текст, присутствующие в момент подписания.</w:t>
                  </w:r>
                </w:p>
                <w:p w:rsidR="00DC3335" w:rsidRDefault="00DC3335">
                  <w:pPr>
                    <w:ind w:firstLine="740"/>
                    <w:jc w:val="both"/>
                  </w:pPr>
                  <w:r>
                    <w:rPr>
                      <w:rFonts w:ascii="Times New Roman" w:hAnsi="Times New Roman" w:cs="Times New Roman"/>
                      <w:sz w:val="28"/>
                      <w:szCs w:val="28"/>
                    </w:rPr>
                    <w:t>Для того чтобы узнать информацию о сертификате, установленном на рабочем месте, необходимо нажать на кнопку в секции «Сертификат».</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87"/>
          <w:headerReference w:type="default" r:id="rId188"/>
          <w:headerReference w:type="first" r:id="rId189"/>
          <w:pgSz w:w="11906" w:h="16838"/>
          <w:pgMar w:top="360" w:right="360" w:bottom="360" w:left="360" w:header="0" w:footer="720" w:gutter="0"/>
          <w:cols w:space="720"/>
          <w:docGrid w:linePitch="360"/>
        </w:sectPr>
      </w:pPr>
      <w:r>
        <w:lastRenderedPageBreak/>
        <w:pict>
          <v:shape id="_x0000_s2166" type="#_x0000_t202" style="position:absolute;margin-left:83.75pt;margin-top:55.9pt;width:470.35pt;height:209.5pt;z-index:251686912;mso-wrap-distance-left:0;mso-wrap-distance-right:0;mso-position-horizontal-relative:page;mso-position-vertical-relative:page" stroked="f">
            <v:fill opacity="0" color2="black"/>
            <v:textbox inset="0,0,0,0">
              <w:txbxContent>
                <w:p w:rsidR="00DC3335" w:rsidRDefault="00DC3335">
                  <w:pPr>
                    <w:ind w:left="4520"/>
                    <w:jc w:val="right"/>
                  </w:pPr>
                  <w:r>
                    <w:rPr>
                      <w:rFonts w:ascii="Times New Roman" w:hAnsi="Times New Roman" w:cs="Times New Roman"/>
                      <w:sz w:val="28"/>
                      <w:szCs w:val="28"/>
                    </w:rPr>
                    <w:t>Приложение № 12 к регламенту организации электронного документооборота и автоматизации делопроизводства в администрации муниципального образования Бурунчинский сельсовет Саракташского района 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txbxContent>
            </v:textbox>
            <w10:wrap type="square" side="largest"/>
          </v:shape>
        </w:pict>
      </w:r>
      <w:r>
        <w:pict>
          <v:shape id="_x0000_s2167" type="#_x0000_t202" style="position:absolute;margin-left:83.75pt;margin-top:266.8pt;width:470.35pt;height:113.4pt;z-index:251687936;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line="240" w:lineRule="auto"/>
                    <w:ind w:left="4320"/>
                  </w:pPr>
                  <w:r>
                    <w:t>Добавление</w:t>
                  </w:r>
                </w:p>
                <w:p w:rsidR="00DC3335" w:rsidRDefault="00DC3335">
                  <w:pPr>
                    <w:pStyle w:val="40"/>
                    <w:shd w:val="clear" w:color="auto" w:fill="auto"/>
                    <w:spacing w:after="308" w:line="240" w:lineRule="auto"/>
                    <w:ind w:left="3240"/>
                    <w:jc w:val="left"/>
                  </w:pPr>
                  <w:r>
                    <w:t>(отнесение) документа в дело</w:t>
                  </w:r>
                </w:p>
                <w:p w:rsidR="00DC3335" w:rsidRDefault="00DC3335">
                  <w:pPr>
                    <w:ind w:firstLine="740"/>
                    <w:jc w:val="both"/>
                  </w:pPr>
                  <w:r>
                    <w:rPr>
                      <w:rFonts w:ascii="Times New Roman" w:hAnsi="Times New Roman" w:cs="Times New Roman"/>
                      <w:sz w:val="28"/>
                      <w:szCs w:val="28"/>
                    </w:rPr>
                    <w:t>Любой документ может быть добавлен (отнесен) в открытое дело (информация об этом вносится в КД). Добавление (отнесение) документа в дело доступно всем пользователям, имею</w:t>
                  </w:r>
                  <w:r>
                    <w:rPr>
                      <w:rFonts w:ascii="Times New Roman" w:hAnsi="Times New Roman" w:cs="Times New Roman"/>
                    </w:rPr>
                    <w:t>щ</w:t>
                  </w:r>
                  <w:r>
                    <w:rPr>
                      <w:rFonts w:ascii="Times New Roman" w:hAnsi="Times New Roman" w:cs="Times New Roman"/>
                      <w:sz w:val="28"/>
                      <w:szCs w:val="28"/>
                    </w:rPr>
                    <w:t>им редакторский доступ к документу.</w:t>
                  </w:r>
                </w:p>
              </w:txbxContent>
            </v:textbox>
            <w10:wrap type="square" side="largest"/>
          </v:shape>
        </w:pict>
      </w:r>
      <w:r>
        <w:pict>
          <v:shape id="_x0000_s2168" type="#_x0000_t202" style="position:absolute;margin-left:83.75pt;margin-top:395.7pt;width:470.35pt;height:161.7pt;z-index:251688960;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after="299" w:line="240" w:lineRule="auto"/>
                    <w:ind w:left="3240"/>
                  </w:pPr>
                  <w:r>
                    <w:t>Отнесение документа в дело</w:t>
                  </w:r>
                </w:p>
                <w:p w:rsidR="00DC3335" w:rsidRDefault="00DC3335">
                  <w:pPr>
                    <w:ind w:firstLine="740"/>
                    <w:jc w:val="both"/>
                  </w:pPr>
                  <w:r>
                    <w:rPr>
                      <w:rFonts w:ascii="Times New Roman" w:hAnsi="Times New Roman" w:cs="Times New Roman"/>
                      <w:sz w:val="28"/>
                      <w:szCs w:val="28"/>
                    </w:rPr>
                    <w:t>Для того чтобы отнести документ в дело, необходимо открыть его в режиме чтения или редактирования и на вкладке «Связанные» в разделе «Дела» нажать на кнопку «Добавить документ в дело». В открывшемся диалоговом окне выбрать одно или несколько дел для отнесения к ним документа, где указываются подразделение, в деле которого будет храниться документ, номер дела, заголовок документа, дата списания в дело и затем нажать на кнопку «Выбрать». Выбранные дела отобразятся в разделе «Находится в деле».</w:t>
                  </w:r>
                </w:p>
              </w:txbxContent>
            </v:textbox>
            <w10:wrap type="square" side="largest"/>
          </v:shape>
        </w:pict>
      </w:r>
      <w:r>
        <w:pict>
          <v:shape id="_x0000_s2169" type="#_x0000_t202" style="position:absolute;margin-left:83.75pt;margin-top:572.55pt;width:470.35pt;height:113.7pt;z-index:251689984;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after="299" w:line="240" w:lineRule="auto"/>
                    <w:ind w:left="3380"/>
                  </w:pPr>
                  <w:r>
                    <w:t>Изъятие документа из дела</w:t>
                  </w:r>
                </w:p>
                <w:p w:rsidR="00DC3335" w:rsidRDefault="00DC3335">
                  <w:pPr>
                    <w:ind w:firstLine="740"/>
                    <w:jc w:val="both"/>
                  </w:pPr>
                  <w:r>
                    <w:rPr>
                      <w:rFonts w:ascii="Times New Roman" w:hAnsi="Times New Roman" w:cs="Times New Roman"/>
                      <w:sz w:val="28"/>
                      <w:szCs w:val="28"/>
                    </w:rPr>
                    <w:t>Для того чтобы изъять документ из дела, необходимо открыть его в режиме чтения или редактирования и на вкладке «Связанные» в разделе «Дела» нажать на кнопку «Изъять документ из дела». Выбранное дело отобразится в разделе «Изъят из дела», станет доступна кнопка «Вернуть документ в дело».</w:t>
                  </w:r>
                </w:p>
              </w:txbxContent>
            </v:textbox>
            <w10:wrap type="square" side="largest"/>
          </v:shape>
        </w:pict>
      </w:r>
      <w:r>
        <w:pict>
          <v:shape id="_x0000_s2170" type="#_x0000_t202" style="position:absolute;margin-left:83.75pt;margin-top:701.45pt;width:470.35pt;height:81.3pt;z-index:251691008;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after="299" w:line="240" w:lineRule="auto"/>
                    <w:ind w:left="3380"/>
                  </w:pPr>
                  <w:r>
                    <w:t>Возврат документа в дело</w:t>
                  </w:r>
                </w:p>
                <w:p w:rsidR="00DC3335" w:rsidRDefault="00DC3335">
                  <w:pPr>
                    <w:ind w:firstLine="740"/>
                    <w:jc w:val="both"/>
                  </w:pPr>
                  <w:r>
                    <w:rPr>
                      <w:rFonts w:ascii="Times New Roman" w:hAnsi="Times New Roman" w:cs="Times New Roman"/>
                      <w:sz w:val="28"/>
                      <w:szCs w:val="28"/>
                    </w:rPr>
                    <w:t>Для того чтобы вернуть в дело документ, ранее из него изъятый, необходимо открыть его в режиме чтения или редактирования и на вкладке «Связанные» в разделе «Дела» нажать на кнопку «Вернуть документ в дело».</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90"/>
          <w:headerReference w:type="default" r:id="rId191"/>
          <w:headerReference w:type="first" r:id="rId192"/>
          <w:pgSz w:w="11906" w:h="16838"/>
          <w:pgMar w:top="360" w:right="360" w:bottom="360" w:left="360" w:header="0" w:footer="720" w:gutter="0"/>
          <w:cols w:space="720"/>
          <w:docGrid w:linePitch="360"/>
        </w:sectPr>
      </w:pPr>
      <w:r>
        <w:lastRenderedPageBreak/>
        <w:pict>
          <v:shape id="_x0000_s2171" type="#_x0000_t202" style="position:absolute;margin-left:83.9pt;margin-top:56.1pt;width:470.1pt;height:163.85pt;z-index:251692032;mso-wrap-distance-left:0;mso-wrap-distance-right:0;mso-position-horizontal-relative:page;mso-position-vertical-relative:page" stroked="f">
            <v:fill opacity="0" color2="black"/>
            <v:textbox inset="0,0,0,0">
              <w:txbxContent>
                <w:p w:rsidR="00DC3335" w:rsidRDefault="00DC3335">
                  <w:pPr>
                    <w:spacing w:after="270"/>
                    <w:jc w:val="both"/>
                  </w:pPr>
                  <w:r>
                    <w:rPr>
                      <w:rFonts w:ascii="Times New Roman" w:hAnsi="Times New Roman" w:cs="Times New Roman"/>
                      <w:sz w:val="28"/>
                      <w:szCs w:val="28"/>
                    </w:rPr>
                    <w:t>Выбранное дело отобразится в разделе «Находится в деле», с документа будет снята отметка об изъятии.</w:t>
                  </w:r>
                </w:p>
                <w:p w:rsidR="00DC3335" w:rsidRDefault="00DC3335">
                  <w:pPr>
                    <w:pStyle w:val="28"/>
                    <w:shd w:val="clear" w:color="auto" w:fill="auto"/>
                    <w:spacing w:before="0" w:after="299" w:line="240" w:lineRule="auto"/>
                    <w:ind w:left="3280"/>
                  </w:pPr>
                  <w:r>
                    <w:t>Удаление документа из дела</w:t>
                  </w:r>
                </w:p>
                <w:p w:rsidR="00DC3335" w:rsidRDefault="00DC3335">
                  <w:pPr>
                    <w:ind w:firstLine="740"/>
                    <w:jc w:val="both"/>
                  </w:pPr>
                  <w:r>
                    <w:rPr>
                      <w:rFonts w:ascii="Times New Roman" w:hAnsi="Times New Roman" w:cs="Times New Roman"/>
                      <w:sz w:val="28"/>
                      <w:szCs w:val="28"/>
                    </w:rPr>
                    <w:t>Для того чтобы удалить документ из дела, необходимо открыть его в режиме чтения или редактирования и на вкладке «Связанные» в разделе «Дела» нажать на кнопку справа от заголовка дела. Выбранное дело будет удалено из раздела «Находится в деле», запись о документе будет удалена из дела.</w:t>
                  </w:r>
                </w:p>
              </w:txbxContent>
            </v:textbox>
            <w10:wrap type="square" side="largest"/>
          </v:shape>
        </w:pict>
      </w:r>
      <w:r>
        <w:pict>
          <v:shape id="_x0000_s2172" type="#_x0000_t202" style="position:absolute;margin-left:83.9pt;margin-top:230.85pt;width:470.1pt;height:82.95pt;z-index:251693056;mso-wrap-distance-left:0;mso-wrap-distance-right:0;mso-position-horizontal-relative:page;mso-position-vertical-relative:page" stroked="f">
            <v:fill opacity="0" color2="black"/>
            <v:textbox inset="0,0,0,0">
              <w:txbxContent>
                <w:p w:rsidR="00DC3335" w:rsidRDefault="00DC3335">
                  <w:pPr>
                    <w:ind w:firstLine="740"/>
                    <w:jc w:val="both"/>
                  </w:pPr>
                  <w:r>
                    <w:rPr>
                      <w:rFonts w:ascii="Times New Roman" w:hAnsi="Times New Roman" w:cs="Times New Roman"/>
                      <w:sz w:val="28"/>
                      <w:szCs w:val="28"/>
                    </w:rPr>
                    <w:t>Для просмотра реквизитов дела необходимо открыть документ в режиме чтения или редактирования и на вкладке «Связанные» в разделе «Дела» выбрать дело, в которое отнесен или из которого изъят документ, и нажать на его заголовок, откроется дело вместе со списком документов, отнесенных в дело.</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93"/>
          <w:headerReference w:type="default" r:id="rId194"/>
          <w:headerReference w:type="first" r:id="rId195"/>
          <w:pgSz w:w="11906" w:h="16838"/>
          <w:pgMar w:top="360" w:right="360" w:bottom="360" w:left="360" w:header="0" w:footer="720" w:gutter="0"/>
          <w:cols w:space="720"/>
          <w:docGrid w:linePitch="360"/>
        </w:sectPr>
      </w:pPr>
      <w:r>
        <w:lastRenderedPageBreak/>
        <w:pict>
          <v:shape id="_x0000_s2173" type="#_x0000_t202" style="position:absolute;margin-left:85.05pt;margin-top:44.55pt;width:470.35pt;height:210pt;z-index:251694080;mso-wrap-distance-left:0;mso-wrap-distance-right:0;mso-position-horizontal-relative:page;mso-position-vertical-relative:page" stroked="f">
            <v:fill opacity="0" color2="black"/>
            <v:textbox inset="0,0,0,0">
              <w:txbxContent>
                <w:p w:rsidR="00DC3335" w:rsidRDefault="00DC3335">
                  <w:pPr>
                    <w:ind w:left="4520"/>
                    <w:jc w:val="right"/>
                  </w:pPr>
                  <w:r>
                    <w:rPr>
                      <w:rFonts w:ascii="Times New Roman" w:hAnsi="Times New Roman" w:cs="Times New Roman"/>
                      <w:sz w:val="28"/>
                      <w:szCs w:val="28"/>
                    </w:rPr>
                    <w:t>Приложение № 13 к регламенту организации электронного документооборота и автоматизации делопроизводства в администрации муниципального образования Бурунчинский сельсовет Саракташского района 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txbxContent>
            </v:textbox>
            <w10:wrap type="square" side="largest"/>
          </v:shape>
        </w:pict>
      </w:r>
      <w:r>
        <w:pict>
          <v:shape id="_x0000_s2174" type="#_x0000_t202" style="position:absolute;margin-left:83.75pt;margin-top:266.55pt;width:470.35pt;height:519.8pt;z-index:251695104;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after="295" w:line="240" w:lineRule="auto"/>
                    <w:ind w:left="3900"/>
                  </w:pPr>
                  <w:r>
                    <w:t>Поиск документов</w:t>
                  </w:r>
                </w:p>
                <w:p w:rsidR="00DC3335" w:rsidRDefault="00DC3335">
                  <w:pPr>
                    <w:spacing w:after="21"/>
                    <w:ind w:firstLine="740"/>
                    <w:jc w:val="both"/>
                  </w:pPr>
                  <w:r>
                    <w:rPr>
                      <w:rFonts w:ascii="Times New Roman" w:hAnsi="Times New Roman" w:cs="Times New Roman"/>
                      <w:sz w:val="28"/>
                      <w:szCs w:val="28"/>
                    </w:rPr>
                    <w:t>Для быстрой работы с документами в СЭД доступны четыре варианта поиска:</w:t>
                  </w:r>
                </w:p>
                <w:p w:rsidR="00DC3335" w:rsidRDefault="00DC3335">
                  <w:pPr>
                    <w:ind w:firstLine="740"/>
                    <w:jc w:val="both"/>
                  </w:pPr>
                  <w:r>
                    <w:rPr>
                      <w:rFonts w:ascii="Times New Roman" w:hAnsi="Times New Roman" w:cs="Times New Roman"/>
                      <w:sz w:val="28"/>
                      <w:szCs w:val="28"/>
                    </w:rPr>
                    <w:t>быстрый поиск;</w:t>
                  </w:r>
                </w:p>
                <w:p w:rsidR="00DC3335" w:rsidRDefault="00DC3335">
                  <w:pPr>
                    <w:ind w:firstLine="740"/>
                    <w:jc w:val="both"/>
                  </w:pPr>
                  <w:r>
                    <w:rPr>
                      <w:rFonts w:ascii="Times New Roman" w:hAnsi="Times New Roman" w:cs="Times New Roman"/>
                      <w:sz w:val="28"/>
                      <w:szCs w:val="28"/>
                    </w:rPr>
                    <w:t>расширенный поиск;</w:t>
                  </w:r>
                </w:p>
                <w:p w:rsidR="00DC3335" w:rsidRDefault="00DC3335">
                  <w:pPr>
                    <w:ind w:firstLine="740"/>
                    <w:jc w:val="both"/>
                  </w:pPr>
                  <w:r>
                    <w:rPr>
                      <w:rFonts w:ascii="Times New Roman" w:hAnsi="Times New Roman" w:cs="Times New Roman"/>
                      <w:sz w:val="28"/>
                      <w:szCs w:val="28"/>
                    </w:rPr>
                    <w:t>полнотекстовый поиск в представлении;</w:t>
                  </w:r>
                </w:p>
                <w:p w:rsidR="00DC3335" w:rsidRDefault="00DC3335">
                  <w:pPr>
                    <w:ind w:firstLine="740"/>
                    <w:jc w:val="both"/>
                  </w:pPr>
                  <w:r>
                    <w:rPr>
                      <w:rFonts w:ascii="Times New Roman" w:hAnsi="Times New Roman" w:cs="Times New Roman"/>
                      <w:sz w:val="28"/>
                      <w:szCs w:val="28"/>
                    </w:rPr>
                    <w:t>многоуровневый поиск документов с запоминанием.</w:t>
                  </w:r>
                </w:p>
                <w:p w:rsidR="00DC3335" w:rsidRDefault="00DC3335">
                  <w:pPr>
                    <w:pStyle w:val="28"/>
                    <w:shd w:val="clear" w:color="auto" w:fill="auto"/>
                    <w:spacing w:before="0" w:after="294" w:line="240" w:lineRule="auto"/>
                    <w:ind w:left="3280"/>
                  </w:pPr>
                  <w:r>
                    <w:t>Быстрый поиск документов</w:t>
                  </w:r>
                </w:p>
                <w:p w:rsidR="00DC3335" w:rsidRDefault="00DC3335">
                  <w:pPr>
                    <w:spacing w:after="240"/>
                    <w:ind w:firstLine="740"/>
                    <w:jc w:val="both"/>
                  </w:pPr>
                  <w:r>
                    <w:rPr>
                      <w:rFonts w:ascii="Times New Roman" w:hAnsi="Times New Roman" w:cs="Times New Roman"/>
                      <w:sz w:val="28"/>
                      <w:szCs w:val="28"/>
                    </w:rPr>
                    <w:t>В представлениях реализована возможность сортировки списка по заданному столбцу, в котором доступна сортировка. При нажатии на заголовок появляется вертикальная стрелка, а список поисковых запросов сортируется по убыванию. Список может быть одновременно отсортирован только по одному столбцу. При повторном нажатии на заголовок столбца, по которому отсортирован список, возвращается сортировка по умолчанию. Как правило, это сортировка по номеру.</w:t>
                  </w:r>
                </w:p>
                <w:p w:rsidR="00DC3335" w:rsidRDefault="00DC3335">
                  <w:pPr>
                    <w:spacing w:after="240"/>
                    <w:ind w:firstLine="740"/>
                    <w:jc w:val="both"/>
                  </w:pPr>
                  <w:r>
                    <w:rPr>
                      <w:rFonts w:ascii="Times New Roman" w:hAnsi="Times New Roman" w:cs="Times New Roman"/>
                      <w:sz w:val="28"/>
                      <w:szCs w:val="28"/>
                    </w:rPr>
                    <w:t xml:space="preserve">Для того чтобы использовать поиск по отсортированному столбцу, необходимо нажать на заголовок столбца и ввести первые символы для поиска или дважды щелкнуть мышью по стрелке напротив заголовка отсортированного столбца и в появившемся диалоговом окне «Переход к строке» ввести символы, далее нажать на кнопку «Перейти» или клавишу </w:t>
                  </w:r>
                  <w:r>
                    <w:rPr>
                      <w:rFonts w:ascii="Times New Roman" w:hAnsi="Times New Roman" w:cs="Times New Roman"/>
                      <w:sz w:val="28"/>
                      <w:szCs w:val="28"/>
                      <w:lang w:val="en-US" w:eastAsia="en-US" w:bidi="en-US"/>
                    </w:rPr>
                    <w:t>Enter</w:t>
                  </w:r>
                  <w:r>
                    <w:rPr>
                      <w:rFonts w:ascii="Times New Roman" w:hAnsi="Times New Roman" w:cs="Times New Roman"/>
                      <w:sz w:val="28"/>
                      <w:szCs w:val="28"/>
                      <w:lang w:eastAsia="en-US" w:bidi="en-US"/>
                    </w:rPr>
                    <w:t xml:space="preserve"> </w:t>
                  </w:r>
                  <w:r>
                    <w:rPr>
                      <w:rFonts w:ascii="Times New Roman" w:hAnsi="Times New Roman" w:cs="Times New Roman"/>
                      <w:sz w:val="28"/>
                      <w:szCs w:val="28"/>
                    </w:rPr>
                    <w:t>на клавиатуре, в результате чего осуществится поиск в отсортированном столбце по указанному значению.</w:t>
                  </w:r>
                </w:p>
                <w:p w:rsidR="00DC3335" w:rsidRDefault="00DC3335">
                  <w:pPr>
                    <w:ind w:firstLine="740"/>
                    <w:jc w:val="both"/>
                  </w:pPr>
                  <w:r>
                    <w:rPr>
                      <w:rFonts w:ascii="Times New Roman" w:hAnsi="Times New Roman" w:cs="Times New Roman"/>
                      <w:sz w:val="28"/>
                      <w:szCs w:val="28"/>
                    </w:rPr>
                    <w:t>В случае если не найдены документы, удовлетворяющие условию поиска, то в диалоговой форме для поиска появится сообщение о том, что нет</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96"/>
          <w:headerReference w:type="default" r:id="rId197"/>
          <w:headerReference w:type="first" r:id="rId198"/>
          <w:pgSz w:w="11906" w:h="16838"/>
          <w:pgMar w:top="360" w:right="360" w:bottom="360" w:left="360" w:header="0" w:footer="720" w:gutter="0"/>
          <w:cols w:space="720"/>
          <w:docGrid w:linePitch="360"/>
        </w:sectPr>
      </w:pPr>
      <w:r>
        <w:lastRenderedPageBreak/>
        <w:pict>
          <v:shape id="_x0000_s2175" type="#_x0000_t202" style="position:absolute;margin-left:83.85pt;margin-top:57.3pt;width:470.1pt;height:577.6pt;z-index:251696128;mso-wrap-distance-left:0;mso-wrap-distance-right:0;mso-position-horizontal-relative:page;mso-position-vertical-relative:page" stroked="f">
            <v:fill opacity="0" color2="black"/>
            <v:textbox inset="0,0,0,0">
              <w:txbxContent>
                <w:p w:rsidR="00DC3335" w:rsidRDefault="00DC3335">
                  <w:pPr>
                    <w:spacing w:after="327"/>
                  </w:pPr>
                  <w:r>
                    <w:rPr>
                      <w:rFonts w:ascii="Times New Roman" w:hAnsi="Times New Roman" w:cs="Times New Roman"/>
                      <w:sz w:val="28"/>
                      <w:szCs w:val="28"/>
                    </w:rPr>
                    <w:t>строк, начинающихся с указанных символов.</w:t>
                  </w:r>
                </w:p>
                <w:p w:rsidR="00DC3335" w:rsidRDefault="00DC3335">
                  <w:pPr>
                    <w:pStyle w:val="28"/>
                    <w:shd w:val="clear" w:color="auto" w:fill="auto"/>
                    <w:spacing w:before="0" w:after="296" w:line="240" w:lineRule="auto"/>
                    <w:ind w:left="3740"/>
                  </w:pPr>
                  <w:r>
                    <w:t>Расширенный поиск</w:t>
                  </w:r>
                </w:p>
                <w:p w:rsidR="00DC3335" w:rsidRDefault="00DC3335">
                  <w:pPr>
                    <w:spacing w:after="248"/>
                    <w:ind w:firstLine="740"/>
                    <w:jc w:val="both"/>
                  </w:pPr>
                  <w:r>
                    <w:rPr>
                      <w:rFonts w:ascii="Times New Roman" w:hAnsi="Times New Roman" w:cs="Times New Roman"/>
                      <w:sz w:val="28"/>
                      <w:szCs w:val="28"/>
                    </w:rPr>
                    <w:t xml:space="preserve">Для того чтобы найти документ с помощью расширенного поиска, необходимо нажать на кнопку </w:t>
                  </w:r>
                  <w:r>
                    <w:rPr>
                      <w:rFonts w:ascii="Times New Roman" w:hAnsi="Times New Roman" w:cs="Times New Roman"/>
                      <w:vertAlign w:val="superscript"/>
                    </w:rPr>
                    <w:t>s</w:t>
                  </w:r>
                  <w:r>
                    <w:rPr>
                      <w:rFonts w:ascii="Times New Roman" w:hAnsi="Times New Roman" w:cs="Times New Roman"/>
                    </w:rPr>
                    <w:t xml:space="preserve"> </w:t>
                  </w:r>
                  <w:r>
                    <w:rPr>
                      <w:rFonts w:ascii="Times New Roman" w:hAnsi="Times New Roman" w:cs="Times New Roman"/>
                      <w:sz w:val="28"/>
                      <w:szCs w:val="28"/>
                    </w:rPr>
                    <w:t>в верхней части экрана. В открывшемся диалоговом окне поиска документов по умолчанию откроется вкладка «Поиск» с упрощенным набором реквизитов для поиска. Для поиска по полному набору реквизитов необходимо открыть вкладку «Расширенный поиск».</w:t>
                  </w:r>
                </w:p>
                <w:p w:rsidR="00DC3335" w:rsidRDefault="00DC3335">
                  <w:pPr>
                    <w:spacing w:after="273"/>
                    <w:ind w:firstLine="740"/>
                    <w:jc w:val="both"/>
                  </w:pPr>
                  <w:r>
                    <w:rPr>
                      <w:rFonts w:ascii="Times New Roman" w:hAnsi="Times New Roman" w:cs="Times New Roman"/>
                      <w:sz w:val="28"/>
                      <w:szCs w:val="28"/>
                    </w:rPr>
                    <w:t>При поиске по полному набору реквизитов пользователь может выбрать несколько областей поиска (баз данных по типам документов), для этого необходимо отметить требуемые чек-боксы.</w:t>
                  </w:r>
                </w:p>
                <w:p w:rsidR="00DC3335" w:rsidRDefault="00DC3335">
                  <w:pPr>
                    <w:pStyle w:val="28"/>
                    <w:shd w:val="clear" w:color="auto" w:fill="auto"/>
                    <w:spacing w:before="0" w:after="290" w:line="240" w:lineRule="auto"/>
                    <w:ind w:left="2480"/>
                  </w:pPr>
                  <w:r>
                    <w:t>Полнотекстовый поиск в представлении</w:t>
                  </w:r>
                </w:p>
                <w:p w:rsidR="00DC3335" w:rsidRDefault="00DC3335">
                  <w:pPr>
                    <w:spacing w:after="236"/>
                    <w:ind w:firstLine="740"/>
                    <w:jc w:val="both"/>
                  </w:pPr>
                  <w:r>
                    <w:rPr>
                      <w:rFonts w:ascii="Times New Roman" w:hAnsi="Times New Roman" w:cs="Times New Roman"/>
                      <w:sz w:val="28"/>
                      <w:szCs w:val="28"/>
                    </w:rPr>
                    <w:t>В представлениях реализована возможность поиска документов, у которых в любом поле будет найдена запрошенная информация, в том числе в файловой составляющей этих документов.</w:t>
                  </w:r>
                </w:p>
                <w:p w:rsidR="00DC3335" w:rsidRDefault="00DC3335">
                  <w:pPr>
                    <w:spacing w:after="252"/>
                    <w:ind w:firstLine="740"/>
                    <w:jc w:val="both"/>
                  </w:pPr>
                  <w:r>
                    <w:rPr>
                      <w:rFonts w:ascii="Times New Roman" w:hAnsi="Times New Roman" w:cs="Times New Roman"/>
                      <w:sz w:val="28"/>
                      <w:szCs w:val="28"/>
                    </w:rPr>
                    <w:t xml:space="preserve">Для того чтобы найти документ с помощью полнотекстового поиска, необходимо перейти в требуемое представление, ввести поисковый запрос в строку поиска и нажать на кнопку </w:t>
                  </w:r>
                  <w:r>
                    <w:rPr>
                      <w:rFonts w:ascii="Times New Roman" w:hAnsi="Times New Roman" w:cs="Times New Roman"/>
                      <w:vertAlign w:val="superscript"/>
                    </w:rPr>
                    <w:t>4</w:t>
                  </w:r>
                  <w:r>
                    <w:rPr>
                      <w:rFonts w:ascii="Times New Roman" w:hAnsi="Times New Roman" w:cs="Times New Roman"/>
                    </w:rPr>
                    <w:t xml:space="preserve"> </w:t>
                  </w:r>
                  <w:r>
                    <w:rPr>
                      <w:rFonts w:ascii="Times New Roman" w:hAnsi="Times New Roman" w:cs="Times New Roman"/>
                      <w:sz w:val="28"/>
                      <w:szCs w:val="28"/>
                    </w:rPr>
                    <w:t xml:space="preserve">или на клавиатуре клавишу </w:t>
                  </w:r>
                  <w:r>
                    <w:rPr>
                      <w:rFonts w:ascii="Times New Roman" w:hAnsi="Times New Roman" w:cs="Times New Roman"/>
                      <w:sz w:val="28"/>
                      <w:szCs w:val="28"/>
                      <w:lang w:val="en-US" w:eastAsia="en-US" w:bidi="en-US"/>
                    </w:rPr>
                    <w:t>Enter</w:t>
                  </w:r>
                  <w:r>
                    <w:rPr>
                      <w:rFonts w:ascii="Times New Roman" w:hAnsi="Times New Roman" w:cs="Times New Roman"/>
                      <w:sz w:val="28"/>
                      <w:szCs w:val="28"/>
                      <w:lang w:eastAsia="en-US" w:bidi="en-US"/>
                    </w:rPr>
                    <w:t xml:space="preserve">. </w:t>
                  </w:r>
                  <w:r>
                    <w:rPr>
                      <w:rFonts w:ascii="Times New Roman" w:hAnsi="Times New Roman" w:cs="Times New Roman"/>
                      <w:sz w:val="28"/>
                      <w:szCs w:val="28"/>
                    </w:rPr>
                    <w:t>В результат поиска будут выведены все документы, удовлетворяющие поисковому запросу.</w:t>
                  </w:r>
                </w:p>
                <w:p w:rsidR="00DC3335" w:rsidRDefault="00DC3335">
                  <w:pPr>
                    <w:spacing w:after="236"/>
                    <w:ind w:firstLine="740"/>
                    <w:jc w:val="both"/>
                  </w:pPr>
                  <w:r>
                    <w:rPr>
                      <w:rFonts w:ascii="Times New Roman" w:hAnsi="Times New Roman" w:cs="Times New Roman"/>
                      <w:sz w:val="28"/>
                      <w:szCs w:val="28"/>
                    </w:rPr>
                    <w:t>При осуществлении полнотекстового поиска возможно использование уточняющих символов:</w:t>
                  </w:r>
                </w:p>
                <w:p w:rsidR="00DC3335" w:rsidRDefault="00DC3335">
                  <w:pPr>
                    <w:ind w:firstLine="740"/>
                    <w:jc w:val="both"/>
                  </w:pPr>
                  <w:r>
                    <w:rPr>
                      <w:rFonts w:ascii="Times New Roman" w:hAnsi="Times New Roman" w:cs="Times New Roman"/>
                      <w:sz w:val="28"/>
                      <w:szCs w:val="28"/>
                    </w:rPr>
                    <w:t>в случае если нужно осуществить поиск по началу слова, необходимо использовать символ «*», указав его после введенных символов. В результаты поиска будут отобраны все документы, в которых встречаются слова, начинающиеся на указанные буквы. Например, по запросу «вход*» будут отобраны документы, содержащие слова «вход», «входить», «входящий» и т.д.;</w:t>
                  </w:r>
                </w:p>
              </w:txbxContent>
            </v:textbox>
            <w10:wrap type="square" side="largest"/>
          </v:shape>
        </w:pict>
      </w:r>
      <w:r>
        <w:pict>
          <v:shape id="_x0000_s2176" type="#_x0000_t202" style="position:absolute;margin-left:83.85pt;margin-top:646pt;width:470.1pt;height:129.35pt;z-index:251697152;mso-wrap-distance-left:0;mso-wrap-distance-right:0;mso-position-horizontal-relative:page;mso-position-vertical-relative:page" stroked="f">
            <v:fill opacity="0" color2="black"/>
            <v:textbox inset="0,0,0,0">
              <w:txbxContent>
                <w:p w:rsidR="00DC3335" w:rsidRDefault="00DC3335">
                  <w:pPr>
                    <w:spacing w:after="233"/>
                    <w:ind w:firstLine="740"/>
                    <w:jc w:val="both"/>
                  </w:pPr>
                  <w:r>
                    <w:rPr>
                      <w:rFonts w:ascii="Times New Roman" w:hAnsi="Times New Roman" w:cs="Times New Roman"/>
                      <w:sz w:val="28"/>
                      <w:szCs w:val="28"/>
                    </w:rPr>
                    <w:t>в случае если нужно найти документы, содержащие слова, различающиеся одним символом, необходимо использовать символ «?». Например, по запросу «почт?» будут отобраны документы, содержащие слова «почта», «почту», «почты» и т.д.;</w:t>
                  </w:r>
                </w:p>
                <w:p w:rsidR="00DC3335" w:rsidRDefault="00DC3335">
                  <w:pPr>
                    <w:ind w:firstLine="740"/>
                    <w:jc w:val="both"/>
                  </w:pPr>
                  <w:r>
                    <w:rPr>
                      <w:rFonts w:ascii="Times New Roman" w:hAnsi="Times New Roman" w:cs="Times New Roman"/>
                      <w:sz w:val="28"/>
                      <w:szCs w:val="28"/>
                    </w:rPr>
                    <w:t>в случае если нужно найти документ по словам со схожим написанием, необходимо использовать нечеткий поиск, добавив в конце искомого слова символ «~». Например, по запросу «рука~» будут отобраны документы,</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199"/>
          <w:headerReference w:type="default" r:id="rId200"/>
          <w:headerReference w:type="first" r:id="rId201"/>
          <w:pgSz w:w="11906" w:h="16838"/>
          <w:pgMar w:top="360" w:right="360" w:bottom="360" w:left="360" w:header="0" w:footer="720" w:gutter="0"/>
          <w:cols w:space="720"/>
          <w:docGrid w:linePitch="360"/>
        </w:sectPr>
      </w:pPr>
      <w:r>
        <w:lastRenderedPageBreak/>
        <w:pict>
          <v:shape id="_x0000_s2177" type="#_x0000_t202" style="position:absolute;margin-left:84pt;margin-top:57.5pt;width:469.85pt;height:720.75pt;z-index:251698176;mso-wrap-distance-left:0;mso-wrap-distance-right:0;mso-position-horizontal-relative:page;mso-position-vertical-relative:page" stroked="f">
            <v:fill opacity="0" color2="black"/>
            <v:textbox inset="0,0,0,0">
              <w:txbxContent>
                <w:p w:rsidR="00DC3335" w:rsidRDefault="00DC3335">
                  <w:pPr>
                    <w:spacing w:after="239"/>
                  </w:pPr>
                  <w:r>
                    <w:rPr>
                      <w:rFonts w:ascii="Times New Roman" w:hAnsi="Times New Roman" w:cs="Times New Roman"/>
                      <w:sz w:val="28"/>
                      <w:szCs w:val="28"/>
                    </w:rPr>
                    <w:t>содержащие слова «рука», «мука», «рукав» и т.д.</w:t>
                  </w:r>
                </w:p>
                <w:p w:rsidR="00DC3335" w:rsidRDefault="00DC3335">
                  <w:pPr>
                    <w:spacing w:after="240"/>
                    <w:ind w:firstLine="740"/>
                    <w:jc w:val="both"/>
                  </w:pPr>
                  <w:r>
                    <w:rPr>
                      <w:rFonts w:ascii="Times New Roman" w:hAnsi="Times New Roman" w:cs="Times New Roman"/>
                      <w:sz w:val="28"/>
                      <w:szCs w:val="28"/>
                    </w:rPr>
                    <w:t xml:space="preserve">Для поиска документов, содержащих хотя бы одно из условий, необходимо указать эти слова через оператор </w:t>
                  </w:r>
                  <w:r>
                    <w:rPr>
                      <w:rFonts w:ascii="Times New Roman" w:hAnsi="Times New Roman" w:cs="Times New Roman"/>
                      <w:sz w:val="28"/>
                      <w:szCs w:val="28"/>
                      <w:lang w:eastAsia="en-US" w:bidi="en-US"/>
                    </w:rPr>
                    <w:t>«</w:t>
                  </w:r>
                  <w:r>
                    <w:rPr>
                      <w:rFonts w:ascii="Times New Roman" w:hAnsi="Times New Roman" w:cs="Times New Roman"/>
                      <w:sz w:val="28"/>
                      <w:szCs w:val="28"/>
                      <w:lang w:val="en-US" w:eastAsia="en-US" w:bidi="en-US"/>
                    </w:rPr>
                    <w:t>OR</w:t>
                  </w:r>
                  <w:r>
                    <w:rPr>
                      <w:rFonts w:ascii="Times New Roman" w:hAnsi="Times New Roman" w:cs="Times New Roman"/>
                      <w:sz w:val="28"/>
                      <w:szCs w:val="28"/>
                      <w:lang w:eastAsia="en-US" w:bidi="en-US"/>
                    </w:rPr>
                    <w:t xml:space="preserve">». </w:t>
                  </w:r>
                  <w:r>
                    <w:rPr>
                      <w:rFonts w:ascii="Times New Roman" w:hAnsi="Times New Roman" w:cs="Times New Roman"/>
                      <w:sz w:val="28"/>
                      <w:szCs w:val="28"/>
                    </w:rPr>
                    <w:t xml:space="preserve">Например, по запросу «Иванов </w:t>
                  </w:r>
                  <w:r>
                    <w:rPr>
                      <w:rFonts w:ascii="Times New Roman" w:hAnsi="Times New Roman" w:cs="Times New Roman"/>
                      <w:sz w:val="28"/>
                      <w:szCs w:val="28"/>
                      <w:lang w:val="en-US" w:eastAsia="en-US" w:bidi="en-US"/>
                    </w:rPr>
                    <w:t>OR</w:t>
                  </w:r>
                  <w:r>
                    <w:rPr>
                      <w:rFonts w:ascii="Times New Roman" w:hAnsi="Times New Roman" w:cs="Times New Roman"/>
                      <w:sz w:val="28"/>
                      <w:szCs w:val="28"/>
                      <w:lang w:eastAsia="en-US" w:bidi="en-US"/>
                    </w:rPr>
                    <w:t xml:space="preserve"> </w:t>
                  </w:r>
                  <w:r>
                    <w:rPr>
                      <w:rFonts w:ascii="Times New Roman" w:hAnsi="Times New Roman" w:cs="Times New Roman"/>
                      <w:sz w:val="28"/>
                      <w:szCs w:val="28"/>
                    </w:rPr>
                    <w:t>Петров» будут найдены документы, содержащие условия «Иванов» и (или) «Петров».</w:t>
                  </w:r>
                </w:p>
                <w:p w:rsidR="00DC3335" w:rsidRDefault="00DC3335">
                  <w:pPr>
                    <w:spacing w:after="240"/>
                    <w:ind w:firstLine="740"/>
                    <w:jc w:val="both"/>
                  </w:pPr>
                  <w:r>
                    <w:rPr>
                      <w:rFonts w:ascii="Times New Roman" w:hAnsi="Times New Roman" w:cs="Times New Roman"/>
                      <w:sz w:val="28"/>
                      <w:szCs w:val="28"/>
                    </w:rPr>
                    <w:t xml:space="preserve">Для поиска документов, содержащих одно условие запроса и не содержащих другое, необходимо использовать оператор </w:t>
                  </w:r>
                  <w:r>
                    <w:rPr>
                      <w:rFonts w:ascii="Times New Roman" w:hAnsi="Times New Roman" w:cs="Times New Roman"/>
                      <w:sz w:val="28"/>
                      <w:szCs w:val="28"/>
                      <w:lang w:val="en-US" w:eastAsia="en-US" w:bidi="en-US"/>
                    </w:rPr>
                    <w:t>NOT</w:t>
                  </w:r>
                  <w:r>
                    <w:rPr>
                      <w:rFonts w:ascii="Times New Roman" w:hAnsi="Times New Roman" w:cs="Times New Roman"/>
                      <w:sz w:val="28"/>
                      <w:szCs w:val="28"/>
                      <w:lang w:eastAsia="en-US" w:bidi="en-US"/>
                    </w:rPr>
                    <w:t xml:space="preserve">. </w:t>
                  </w:r>
                  <w:r>
                    <w:rPr>
                      <w:rFonts w:ascii="Times New Roman" w:hAnsi="Times New Roman" w:cs="Times New Roman"/>
                      <w:sz w:val="28"/>
                      <w:szCs w:val="28"/>
                    </w:rPr>
                    <w:t xml:space="preserve">Например, по запросу «входящие </w:t>
                  </w:r>
                  <w:r>
                    <w:rPr>
                      <w:rFonts w:ascii="Times New Roman" w:hAnsi="Times New Roman" w:cs="Times New Roman"/>
                      <w:sz w:val="28"/>
                      <w:szCs w:val="28"/>
                      <w:lang w:eastAsia="en-US" w:bidi="en-US"/>
                    </w:rPr>
                    <w:t>№</w:t>
                  </w:r>
                  <w:r>
                    <w:rPr>
                      <w:rFonts w:ascii="Times New Roman" w:hAnsi="Times New Roman" w:cs="Times New Roman"/>
                      <w:sz w:val="28"/>
                      <w:szCs w:val="28"/>
                      <w:lang w:val="en-US" w:eastAsia="en-US" w:bidi="en-US"/>
                    </w:rPr>
                    <w:t>OT</w:t>
                  </w:r>
                  <w:r>
                    <w:rPr>
                      <w:rFonts w:ascii="Times New Roman" w:hAnsi="Times New Roman" w:cs="Times New Roman"/>
                      <w:sz w:val="28"/>
                      <w:szCs w:val="28"/>
                      <w:lang w:eastAsia="en-US" w:bidi="en-US"/>
                    </w:rPr>
                    <w:t xml:space="preserve"> </w:t>
                  </w:r>
                  <w:r>
                    <w:rPr>
                      <w:rFonts w:ascii="Times New Roman" w:hAnsi="Times New Roman" w:cs="Times New Roman"/>
                      <w:sz w:val="28"/>
                      <w:szCs w:val="28"/>
                    </w:rPr>
                    <w:t>исходящие» будут отобраны все документы, содержащие слово «входящие» и не содержащие слово «исходящие».</w:t>
                  </w:r>
                </w:p>
                <w:p w:rsidR="00DC3335" w:rsidRDefault="00DC3335">
                  <w:pPr>
                    <w:spacing w:after="273"/>
                    <w:ind w:firstLine="740"/>
                    <w:jc w:val="both"/>
                  </w:pPr>
                  <w:r>
                    <w:rPr>
                      <w:rFonts w:ascii="Times New Roman" w:hAnsi="Times New Roman" w:cs="Times New Roman"/>
                      <w:sz w:val="28"/>
                      <w:szCs w:val="28"/>
                    </w:rPr>
                    <w:t xml:space="preserve">Для поиска документов, содержащих несколько ключевых слов, необходимо объединить их с помощью оператора </w:t>
                  </w:r>
                  <w:r>
                    <w:rPr>
                      <w:rFonts w:ascii="Times New Roman" w:hAnsi="Times New Roman" w:cs="Times New Roman"/>
                      <w:sz w:val="28"/>
                      <w:szCs w:val="28"/>
                      <w:lang w:eastAsia="en-US" w:bidi="en-US"/>
                    </w:rPr>
                    <w:t>«</w:t>
                  </w:r>
                  <w:r>
                    <w:rPr>
                      <w:rFonts w:ascii="Times New Roman" w:hAnsi="Times New Roman" w:cs="Times New Roman"/>
                      <w:sz w:val="28"/>
                      <w:szCs w:val="28"/>
                      <w:lang w:val="en-US" w:eastAsia="en-US" w:bidi="en-US"/>
                    </w:rPr>
                    <w:t>AND</w:t>
                  </w:r>
                  <w:r>
                    <w:rPr>
                      <w:rFonts w:ascii="Times New Roman" w:hAnsi="Times New Roman" w:cs="Times New Roman"/>
                      <w:sz w:val="28"/>
                      <w:szCs w:val="28"/>
                      <w:lang w:eastAsia="en-US" w:bidi="en-US"/>
                    </w:rPr>
                    <w:t xml:space="preserve">». </w:t>
                  </w:r>
                  <w:r>
                    <w:rPr>
                      <w:rFonts w:ascii="Times New Roman" w:hAnsi="Times New Roman" w:cs="Times New Roman"/>
                      <w:sz w:val="28"/>
                      <w:szCs w:val="28"/>
                    </w:rPr>
                    <w:t>В результате поиска отобразятся документы, содержащие все указанные слова.</w:t>
                  </w:r>
                </w:p>
                <w:p w:rsidR="00DC3335" w:rsidRDefault="00DC3335">
                  <w:pPr>
                    <w:pStyle w:val="28"/>
                    <w:shd w:val="clear" w:color="auto" w:fill="auto"/>
                    <w:spacing w:before="0" w:after="234" w:line="240" w:lineRule="auto"/>
                    <w:ind w:left="1720"/>
                  </w:pPr>
                  <w:r>
                    <w:t>Многоуровневый поиск документов с запоминанием</w:t>
                  </w:r>
                </w:p>
                <w:p w:rsidR="00DC3335" w:rsidRDefault="00DC3335">
                  <w:pPr>
                    <w:spacing w:after="240"/>
                    <w:ind w:firstLine="740"/>
                    <w:jc w:val="both"/>
                  </w:pPr>
                  <w:r>
                    <w:rPr>
                      <w:rFonts w:ascii="Times New Roman" w:hAnsi="Times New Roman" w:cs="Times New Roman"/>
                      <w:sz w:val="28"/>
                      <w:szCs w:val="28"/>
                    </w:rPr>
                    <w:t>В представлениях доступна возможность выделения и запоминания нескольких документов из разных поисковых запросов.</w:t>
                  </w:r>
                </w:p>
                <w:p w:rsidR="00DC3335" w:rsidRDefault="00DC3335">
                  <w:pPr>
                    <w:spacing w:after="240"/>
                    <w:ind w:firstLine="740"/>
                    <w:jc w:val="both"/>
                  </w:pPr>
                  <w:r>
                    <w:rPr>
                      <w:rFonts w:ascii="Times New Roman" w:hAnsi="Times New Roman" w:cs="Times New Roman"/>
                      <w:sz w:val="28"/>
                      <w:szCs w:val="28"/>
                    </w:rPr>
                    <w:t>Для выполнения многоуровневого поиска документов с запоминанием необходимо выполнить следующие действия:</w:t>
                  </w:r>
                </w:p>
                <w:p w:rsidR="00DC3335" w:rsidRDefault="00DC3335">
                  <w:pPr>
                    <w:numPr>
                      <w:ilvl w:val="0"/>
                      <w:numId w:val="7"/>
                    </w:numPr>
                    <w:tabs>
                      <w:tab w:val="left" w:pos="1097"/>
                    </w:tabs>
                    <w:spacing w:after="240"/>
                    <w:ind w:firstLine="740"/>
                    <w:jc w:val="both"/>
                  </w:pPr>
                  <w:r>
                    <w:rPr>
                      <w:rFonts w:ascii="Times New Roman" w:hAnsi="Times New Roman" w:cs="Times New Roman"/>
                      <w:sz w:val="28"/>
                      <w:szCs w:val="28"/>
                    </w:rPr>
                    <w:t>Перейти в любое представление группы «Документы», выделить нужные документы и нажать на ссылку «Выбрано:». В представлении отобразятся только выделенные документы.</w:t>
                  </w:r>
                </w:p>
                <w:p w:rsidR="00DC3335" w:rsidRDefault="00DC3335">
                  <w:pPr>
                    <w:numPr>
                      <w:ilvl w:val="0"/>
                      <w:numId w:val="7"/>
                    </w:numPr>
                    <w:tabs>
                      <w:tab w:val="left" w:pos="1097"/>
                    </w:tabs>
                    <w:spacing w:after="240"/>
                    <w:ind w:firstLine="740"/>
                    <w:jc w:val="both"/>
                  </w:pPr>
                  <w:r>
                    <w:rPr>
                      <w:rFonts w:ascii="Times New Roman" w:hAnsi="Times New Roman" w:cs="Times New Roman"/>
                      <w:sz w:val="28"/>
                      <w:szCs w:val="28"/>
                    </w:rPr>
                    <w:t>Вернуться в полный список документов, нажав на ссылку «Выбрано:», при этом выделение сохранится.</w:t>
                  </w:r>
                </w:p>
                <w:p w:rsidR="00DC3335" w:rsidRDefault="00DC3335">
                  <w:pPr>
                    <w:numPr>
                      <w:ilvl w:val="0"/>
                      <w:numId w:val="7"/>
                    </w:numPr>
                    <w:tabs>
                      <w:tab w:val="left" w:pos="1097"/>
                    </w:tabs>
                    <w:spacing w:after="240"/>
                    <w:ind w:firstLine="740"/>
                    <w:jc w:val="both"/>
                  </w:pPr>
                  <w:r>
                    <w:rPr>
                      <w:rFonts w:ascii="Times New Roman" w:hAnsi="Times New Roman" w:cs="Times New Roman"/>
                      <w:sz w:val="28"/>
                      <w:szCs w:val="28"/>
                    </w:rPr>
                    <w:t>Отфильтровать весь список документов по ключевому слову или нескольким символам и в получившемся списке искомых документов выделить еще несколько документов.</w:t>
                  </w:r>
                </w:p>
                <w:p w:rsidR="00DC3335" w:rsidRDefault="00DC3335">
                  <w:pPr>
                    <w:numPr>
                      <w:ilvl w:val="0"/>
                      <w:numId w:val="7"/>
                    </w:numPr>
                    <w:tabs>
                      <w:tab w:val="left" w:pos="1097"/>
                    </w:tabs>
                    <w:spacing w:after="236"/>
                    <w:ind w:firstLine="740"/>
                    <w:jc w:val="both"/>
                  </w:pPr>
                  <w:r>
                    <w:rPr>
                      <w:rFonts w:ascii="Times New Roman" w:hAnsi="Times New Roman" w:cs="Times New Roman"/>
                      <w:sz w:val="28"/>
                      <w:szCs w:val="28"/>
                    </w:rPr>
                    <w:t>Предыдущее выделение документов сохранится после того, как фильтр по ключевому слову или нескольким символам будет снят, то есть строка поиска будет очищена с помощью кнопки справа. Все выделенные документы сохранятся в памяти системы. К их списку следует перейти, нажав на ссылку: «Выбрано:».</w:t>
                  </w:r>
                </w:p>
                <w:p w:rsidR="00DC3335" w:rsidRDefault="00DC3335">
                  <w:pPr>
                    <w:spacing w:after="240"/>
                    <w:ind w:firstLine="740"/>
                    <w:jc w:val="both"/>
                  </w:pPr>
                  <w:r>
                    <w:rPr>
                      <w:rFonts w:ascii="Times New Roman" w:hAnsi="Times New Roman" w:cs="Times New Roman"/>
                      <w:sz w:val="28"/>
                      <w:szCs w:val="28"/>
                    </w:rPr>
                    <w:t>После этих действий система запомнит все документы, которые были выделены до фильтрации и после.</w:t>
                  </w:r>
                </w:p>
                <w:p w:rsidR="00DC3335" w:rsidRDefault="00DC3335">
                  <w:pPr>
                    <w:ind w:firstLine="740"/>
                    <w:jc w:val="both"/>
                  </w:pPr>
                  <w:r>
                    <w:rPr>
                      <w:rFonts w:ascii="Times New Roman" w:hAnsi="Times New Roman" w:cs="Times New Roman"/>
                      <w:sz w:val="28"/>
                      <w:szCs w:val="28"/>
                    </w:rPr>
                    <w:t>Для снятия всех выделений необходимо повторно войти в исходное представление.</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02"/>
          <w:headerReference w:type="default" r:id="rId203"/>
          <w:headerReference w:type="first" r:id="rId204"/>
          <w:pgSz w:w="11906" w:h="16838"/>
          <w:pgMar w:top="360" w:right="360" w:bottom="360" w:left="360" w:header="0" w:footer="720" w:gutter="0"/>
          <w:cols w:space="720"/>
          <w:docGrid w:linePitch="360"/>
        </w:sectPr>
      </w:pPr>
      <w:r>
        <w:lastRenderedPageBreak/>
        <w:pict>
          <v:shape id="_x0000_s2178" type="#_x0000_t202" style="position:absolute;margin-left:84pt;margin-top:73.6pt;width:469.85pt;height:162.2pt;z-index:251699200;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after="299" w:line="240" w:lineRule="auto"/>
                    <w:ind w:left="2400"/>
                  </w:pPr>
                  <w:r>
                    <w:t>Построение отчета по результатам поиска</w:t>
                  </w:r>
                </w:p>
                <w:p w:rsidR="00DC3335" w:rsidRDefault="00DC3335">
                  <w:pPr>
                    <w:ind w:firstLine="740"/>
                    <w:jc w:val="both"/>
                  </w:pPr>
                  <w:r>
                    <w:rPr>
                      <w:rFonts w:ascii="Times New Roman" w:hAnsi="Times New Roman" w:cs="Times New Roman"/>
                      <w:sz w:val="28"/>
                      <w:szCs w:val="28"/>
                    </w:rPr>
                    <w:t xml:space="preserve">По результатам поиска можно построить отчет. Для этого необходимо нажать на кнопку «Другое/Построить отчет/Отчет по результатам поиска», указать, для каких документов необходимо построить отчет (по всем найденным документам или по выделенным), и нажать на кнопку «Отчет по результатам поиска» внизу рабочей области экрана. В результате будет сформирован отчет в виде файла формата </w:t>
                  </w:r>
                  <w:r>
                    <w:rPr>
                      <w:rFonts w:ascii="Times New Roman" w:hAnsi="Times New Roman" w:cs="Times New Roman"/>
                      <w:sz w:val="28"/>
                      <w:szCs w:val="28"/>
                      <w:lang w:eastAsia="en-US" w:bidi="en-US"/>
                    </w:rPr>
                    <w:t>.</w:t>
                  </w:r>
                  <w:r>
                    <w:rPr>
                      <w:rFonts w:ascii="Times New Roman" w:hAnsi="Times New Roman" w:cs="Times New Roman"/>
                      <w:sz w:val="28"/>
                      <w:szCs w:val="28"/>
                      <w:lang w:val="en-US" w:eastAsia="en-US" w:bidi="en-US"/>
                    </w:rPr>
                    <w:t>htm</w:t>
                  </w:r>
                  <w:r>
                    <w:rPr>
                      <w:rFonts w:ascii="Times New Roman" w:hAnsi="Times New Roman" w:cs="Times New Roman"/>
                      <w:sz w:val="28"/>
                      <w:szCs w:val="28"/>
                      <w:lang w:eastAsia="en-US" w:bidi="en-US"/>
                    </w:rPr>
                    <w:t xml:space="preserve">, </w:t>
                  </w:r>
                  <w:r>
                    <w:rPr>
                      <w:rFonts w:ascii="Times New Roman" w:hAnsi="Times New Roman" w:cs="Times New Roman"/>
                      <w:sz w:val="28"/>
                      <w:szCs w:val="28"/>
                    </w:rPr>
                    <w:t>который можно открыть или сохранить с помощью стандартного диалога браузера. Для печати отчета можно воспользоваться меню: «Файл/Печать».</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05"/>
          <w:headerReference w:type="default" r:id="rId206"/>
          <w:headerReference w:type="first" r:id="rId207"/>
          <w:pgSz w:w="11906" w:h="16838"/>
          <w:pgMar w:top="360" w:right="360" w:bottom="360" w:left="360" w:header="0" w:footer="720" w:gutter="0"/>
          <w:cols w:space="720"/>
          <w:docGrid w:linePitch="360"/>
        </w:sectPr>
      </w:pPr>
      <w:r>
        <w:lastRenderedPageBreak/>
        <w:pict>
          <v:shape id="_x0000_s2179" type="#_x0000_t202" style="position:absolute;margin-left:83.05pt;margin-top:43.05pt;width:470.35pt;height:215.5pt;z-index:251700224;mso-wrap-distance-left:0;mso-wrap-distance-right:0;mso-position-horizontal-relative:page;mso-position-vertical-relative:page" stroked="f">
            <v:fill opacity="0" color2="black"/>
            <v:textbox inset="0,0,0,0">
              <w:txbxContent>
                <w:p w:rsidR="00DC3335" w:rsidRDefault="00DC3335">
                  <w:pPr>
                    <w:ind w:left="4520"/>
                    <w:jc w:val="right"/>
                  </w:pPr>
                  <w:r>
                    <w:rPr>
                      <w:rFonts w:ascii="Times New Roman" w:hAnsi="Times New Roman" w:cs="Times New Roman"/>
                      <w:sz w:val="28"/>
                      <w:szCs w:val="28"/>
                    </w:rPr>
                    <w:t>Приложение № 14 к регламенту организации электронного документооборота и автоматизации делопроизводства в администрации муниципального образования Бурунчинский сельсовет Саракташского района 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txbxContent>
            </v:textbox>
            <w10:wrap type="square" side="largest"/>
          </v:shape>
        </w:pict>
      </w:r>
      <w:r>
        <w:pict>
          <v:shape id="_x0000_s2180" type="#_x0000_t202" style="position:absolute;margin-left:83.7pt;margin-top:282.65pt;width:470.35pt;height:491.65pt;z-index:251701248;mso-wrap-distance-left:0;mso-wrap-distance-right:0;mso-position-horizontal-relative:page;mso-position-vertical-relative:page" stroked="f">
            <v:fill opacity="0" color2="black"/>
            <v:textbox inset="0,0,0,0">
              <w:txbxContent>
                <w:p w:rsidR="00DC3335" w:rsidRDefault="00DC3335">
                  <w:pPr>
                    <w:pStyle w:val="28"/>
                    <w:shd w:val="clear" w:color="auto" w:fill="auto"/>
                    <w:spacing w:before="0" w:after="304" w:line="240" w:lineRule="auto"/>
                    <w:ind w:left="2620"/>
                  </w:pPr>
                  <w:r>
                    <w:t>Установка связей между документами</w:t>
                  </w:r>
                </w:p>
                <w:p w:rsidR="00DC3335" w:rsidRDefault="00DC3335">
                  <w:pPr>
                    <w:spacing w:after="236"/>
                    <w:ind w:firstLine="740"/>
                    <w:jc w:val="both"/>
                  </w:pPr>
                  <w:r>
                    <w:rPr>
                      <w:rFonts w:ascii="Times New Roman" w:hAnsi="Times New Roman" w:cs="Times New Roman"/>
                      <w:sz w:val="28"/>
                      <w:szCs w:val="28"/>
                    </w:rPr>
                    <w:t>Связь между документами (далее - связь) - информация о том, что данный документ имеет смысловую связь с другими документами текущего или других модулей. Связь устанавливается пользователем вручную или создается автоматически в процедурах системы.</w:t>
                  </w:r>
                </w:p>
                <w:p w:rsidR="00DC3335" w:rsidRDefault="00DC3335">
                  <w:pPr>
                    <w:spacing w:after="277"/>
                    <w:ind w:firstLine="740"/>
                    <w:jc w:val="both"/>
                  </w:pPr>
                  <w:r>
                    <w:rPr>
                      <w:rFonts w:ascii="Times New Roman" w:hAnsi="Times New Roman" w:cs="Times New Roman"/>
                      <w:sz w:val="28"/>
                      <w:szCs w:val="28"/>
                    </w:rPr>
                    <w:t>Связи между документами могут быть установлены следующими способами:</w:t>
                  </w:r>
                </w:p>
                <w:p w:rsidR="00DC3335" w:rsidRDefault="00DC3335">
                  <w:pPr>
                    <w:spacing w:after="270"/>
                    <w:ind w:firstLine="740"/>
                    <w:jc w:val="both"/>
                  </w:pPr>
                  <w:r>
                    <w:rPr>
                      <w:rFonts w:ascii="Times New Roman" w:hAnsi="Times New Roman" w:cs="Times New Roman"/>
                      <w:sz w:val="28"/>
                      <w:szCs w:val="28"/>
                    </w:rPr>
                    <w:t>выбор ранее зарегистрированного в системе документа;</w:t>
                  </w:r>
                </w:p>
                <w:p w:rsidR="00DC3335" w:rsidRDefault="00DC3335">
                  <w:pPr>
                    <w:spacing w:after="327"/>
                    <w:ind w:firstLine="740"/>
                    <w:jc w:val="both"/>
                  </w:pPr>
                  <w:r>
                    <w:rPr>
                      <w:rFonts w:ascii="Times New Roman" w:hAnsi="Times New Roman" w:cs="Times New Roman"/>
                      <w:sz w:val="28"/>
                      <w:szCs w:val="28"/>
                    </w:rPr>
                    <w:t>создание нового связанного документа.</w:t>
                  </w:r>
                </w:p>
                <w:p w:rsidR="00DC3335" w:rsidRDefault="00DC3335">
                  <w:pPr>
                    <w:pStyle w:val="28"/>
                    <w:shd w:val="clear" w:color="auto" w:fill="auto"/>
                    <w:spacing w:before="0" w:after="294" w:line="240" w:lineRule="auto"/>
                    <w:ind w:left="1360"/>
                  </w:pPr>
                  <w:r>
                    <w:t>Установка связи с ранее зарегистрированным документом</w:t>
                  </w:r>
                </w:p>
                <w:p w:rsidR="00DC3335" w:rsidRDefault="00DC3335">
                  <w:pPr>
                    <w:spacing w:after="240"/>
                    <w:ind w:firstLine="740"/>
                    <w:jc w:val="both"/>
                  </w:pPr>
                  <w:r>
                    <w:rPr>
                      <w:rFonts w:ascii="Times New Roman" w:hAnsi="Times New Roman" w:cs="Times New Roman"/>
                      <w:sz w:val="28"/>
                      <w:szCs w:val="28"/>
                    </w:rPr>
                    <w:t>Для установки связи с ранее зарегистрированным документом делопроизводителю места регистрации необходимо открыть КД в режиме редактирования, перейти на вкладку «Связанные» в раздел «Документы» и нажать на кнопку «Добавить». В открывшемся диалоговом окне «Связи» выбрать необходимый тип документа и в отобразившемся списке выбрать один или несколько документов, далее нажать на кнопку «Выбрать».</w:t>
                  </w:r>
                </w:p>
                <w:p w:rsidR="00DC3335" w:rsidRDefault="00DC3335">
                  <w:pPr>
                    <w:spacing w:after="273"/>
                    <w:ind w:firstLine="740"/>
                    <w:jc w:val="both"/>
                  </w:pPr>
                  <w:r>
                    <w:rPr>
                      <w:rFonts w:ascii="Times New Roman" w:hAnsi="Times New Roman" w:cs="Times New Roman"/>
                      <w:sz w:val="28"/>
                      <w:szCs w:val="28"/>
                    </w:rPr>
                    <w:t>При нажатии на псевдоссылку «Тип связи» в открывшемся списке нажатием левой кнопки мыши выбрать необходимый тип.</w:t>
                  </w:r>
                </w:p>
                <w:p w:rsidR="00DC3335" w:rsidRDefault="00DC3335">
                  <w:pPr>
                    <w:pStyle w:val="28"/>
                    <w:shd w:val="clear" w:color="auto" w:fill="auto"/>
                    <w:spacing w:before="0" w:after="303" w:line="240" w:lineRule="auto"/>
                    <w:ind w:left="2620"/>
                  </w:pPr>
                  <w:r>
                    <w:t>Создание нового связанного документа</w:t>
                  </w:r>
                </w:p>
                <w:p w:rsidR="00DC3335" w:rsidRDefault="00DC3335">
                  <w:pPr>
                    <w:tabs>
                      <w:tab w:val="left" w:pos="7868"/>
                    </w:tabs>
                    <w:ind w:firstLine="740"/>
                    <w:jc w:val="both"/>
                  </w:pPr>
                  <w:r>
                    <w:rPr>
                      <w:rFonts w:ascii="Times New Roman" w:hAnsi="Times New Roman" w:cs="Times New Roman"/>
                      <w:sz w:val="28"/>
                      <w:szCs w:val="28"/>
                    </w:rPr>
                    <w:t>Для создания нового документа, связанного с ранее зарегистрированным в СЭД, необходимо перейти в любое представление группы «Документы» и выделить КД или открыть ее в режиме чтения. При</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08"/>
          <w:headerReference w:type="default" r:id="rId209"/>
          <w:headerReference w:type="first" r:id="rId210"/>
          <w:pgSz w:w="11906" w:h="16838"/>
          <w:pgMar w:top="360" w:right="360" w:bottom="360" w:left="360" w:header="0" w:footer="720" w:gutter="0"/>
          <w:cols w:space="720"/>
          <w:docGrid w:linePitch="360"/>
        </w:sectPr>
      </w:pPr>
      <w:r>
        <w:lastRenderedPageBreak/>
        <w:pict>
          <v:shape id="_x0000_s2181" type="#_x0000_t202" style="position:absolute;margin-left:83.95pt;margin-top:55.65pt;width:469.85pt;height:473.15pt;z-index:251702272;mso-wrap-distance-left:0;mso-wrap-distance-right:0;mso-position-horizontal-relative:page;mso-position-vertical-relative:page" stroked="f">
            <v:fill opacity="0" color2="black"/>
            <v:textbox inset="0,0,0,0">
              <w:txbxContent>
                <w:p w:rsidR="00DC3335" w:rsidRDefault="00DC3335">
                  <w:pPr>
                    <w:spacing w:after="233"/>
                    <w:jc w:val="both"/>
                  </w:pPr>
                  <w:r>
                    <w:rPr>
                      <w:rFonts w:ascii="Times New Roman" w:hAnsi="Times New Roman" w:cs="Times New Roman"/>
                      <w:sz w:val="28"/>
                      <w:szCs w:val="28"/>
                    </w:rPr>
                    <w:t>нажатии на панели действий кнопки «Создать/Связанный документ» выбрать вид документа и соответствующий ему тип связи, заполнить поля открывшейся новой КД и сохранить ее.</w:t>
                  </w:r>
                </w:p>
                <w:p w:rsidR="00DC3335" w:rsidRDefault="00DC3335">
                  <w:pPr>
                    <w:spacing w:after="248"/>
                    <w:ind w:firstLine="740"/>
                    <w:jc w:val="both"/>
                  </w:pPr>
                  <w:r>
                    <w:rPr>
                      <w:rFonts w:ascii="Times New Roman" w:hAnsi="Times New Roman" w:cs="Times New Roman"/>
                      <w:sz w:val="28"/>
                      <w:szCs w:val="28"/>
                    </w:rPr>
                    <w:t>После сохранения КД информация о выбранных документах отобразится на вкладке «Связанные» в разделе «Документы».</w:t>
                  </w:r>
                </w:p>
                <w:p w:rsidR="00DC3335" w:rsidRDefault="00DC3335">
                  <w:pPr>
                    <w:spacing w:after="240"/>
                    <w:ind w:firstLine="740"/>
                    <w:jc w:val="both"/>
                  </w:pPr>
                  <w:r>
                    <w:rPr>
                      <w:rFonts w:ascii="Times New Roman" w:hAnsi="Times New Roman" w:cs="Times New Roman"/>
                      <w:sz w:val="28"/>
                      <w:szCs w:val="28"/>
                    </w:rPr>
                    <w:t>Для изменения типа связи необходимо открыть КД в режиме редактирования, перейти на вкладку «Связанные» в раздел «Документы», нажать на тип связи и в ниспадающем списке выбрать новый тип.</w:t>
                  </w:r>
                </w:p>
                <w:p w:rsidR="00DC3335" w:rsidRDefault="00DC3335">
                  <w:pPr>
                    <w:spacing w:after="240"/>
                    <w:ind w:firstLine="740"/>
                    <w:jc w:val="both"/>
                  </w:pPr>
                  <w:r>
                    <w:rPr>
                      <w:rFonts w:ascii="Times New Roman" w:hAnsi="Times New Roman" w:cs="Times New Roman"/>
                      <w:sz w:val="28"/>
                      <w:szCs w:val="28"/>
                    </w:rPr>
                    <w:t>Для открытия связанного документа необходимо открыть КД в режиме чтения или редактирования и на вкладке «Связанные» в разделе «Документы» щелкнуть мышкой по заголовку.</w:t>
                  </w:r>
                </w:p>
                <w:p w:rsidR="00DC3335" w:rsidRDefault="00DC3335">
                  <w:pPr>
                    <w:spacing w:after="240"/>
                    <w:ind w:firstLine="740"/>
                    <w:jc w:val="both"/>
                  </w:pPr>
                  <w:r>
                    <w:rPr>
                      <w:rFonts w:ascii="Times New Roman" w:hAnsi="Times New Roman" w:cs="Times New Roman"/>
                      <w:sz w:val="28"/>
                      <w:szCs w:val="28"/>
                    </w:rPr>
                    <w:t>Для удаления информации о связанном документе необходимо открыть КД в режиме редактирования, перейти на вкладку «Связанные» в раздел «Документы», навести курсор мышки на кнопку в строке того связанного документа. После нажатия на данную кнопку информация о связи будет удалена из таблицы.</w:t>
                  </w:r>
                </w:p>
                <w:p w:rsidR="00DC3335" w:rsidRDefault="00DC3335">
                  <w:pPr>
                    <w:spacing w:after="240"/>
                    <w:ind w:firstLine="740"/>
                    <w:jc w:val="both"/>
                  </w:pPr>
                  <w:r>
                    <w:rPr>
                      <w:rFonts w:ascii="Times New Roman" w:hAnsi="Times New Roman" w:cs="Times New Roman"/>
                      <w:sz w:val="28"/>
                      <w:szCs w:val="28"/>
                    </w:rPr>
                    <w:t>Для просмотра содержания связанного документа необходимо открыть КД в режиме чтения или редактирования и на вкладке «Связанные» в разделе «Документы» нажать на псевдоссылку «Содержание» в строке связанного документа.</w:t>
                  </w:r>
                </w:p>
                <w:p w:rsidR="00DC3335" w:rsidRDefault="00DC3335">
                  <w:pPr>
                    <w:ind w:firstLine="740"/>
                    <w:jc w:val="both"/>
                  </w:pPr>
                  <w:r>
                    <w:rPr>
                      <w:rFonts w:ascii="Times New Roman" w:hAnsi="Times New Roman" w:cs="Times New Roman"/>
                      <w:sz w:val="28"/>
                      <w:szCs w:val="28"/>
                    </w:rPr>
                    <w:t>Визуализация связей между документами отображается на вкладке «Связанные» в разделе «Визуализация». Графические иллюстрации иерархии связанных документов можно передвигать по полю с помощью нажатия и удерживания левой кнопки мы</w:t>
                  </w:r>
                  <w:r>
                    <w:rPr>
                      <w:rFonts w:ascii="Times New Roman" w:hAnsi="Times New Roman" w:cs="Times New Roman"/>
                    </w:rPr>
                    <w:t>ш</w:t>
                  </w:r>
                  <w:r>
                    <w:rPr>
                      <w:rFonts w:ascii="Times New Roman" w:hAnsi="Times New Roman" w:cs="Times New Roman"/>
                      <w:sz w:val="28"/>
                      <w:szCs w:val="28"/>
                    </w:rPr>
                    <w:t>и.</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11"/>
          <w:headerReference w:type="default" r:id="rId212"/>
          <w:headerReference w:type="first" r:id="rId213"/>
          <w:pgSz w:w="11906" w:h="16838"/>
          <w:pgMar w:top="360" w:right="360" w:bottom="360" w:left="360" w:header="0" w:footer="720" w:gutter="0"/>
          <w:cols w:space="720"/>
          <w:docGrid w:linePitch="360"/>
        </w:sectPr>
      </w:pPr>
      <w:r>
        <w:lastRenderedPageBreak/>
        <w:pict>
          <v:shape id="_x0000_s2182" type="#_x0000_t202" style="position:absolute;margin-left:83.8pt;margin-top:55.9pt;width:470.1pt;height:651.95pt;z-index:251703296;mso-wrap-distance-left:0;mso-wrap-distance-right:0;mso-position-horizontal-relative:page;mso-position-vertical-relative:page" stroked="f">
            <v:fill opacity="0" color2="black"/>
            <v:textbox inset="0,0,0,0">
              <w:txbxContent>
                <w:p w:rsidR="00DC3335" w:rsidRDefault="00DC3335">
                  <w:pPr>
                    <w:spacing w:after="273"/>
                    <w:ind w:left="4500"/>
                    <w:jc w:val="right"/>
                  </w:pPr>
                  <w:r>
                    <w:rPr>
                      <w:rFonts w:ascii="Times New Roman" w:hAnsi="Times New Roman" w:cs="Times New Roman"/>
                      <w:sz w:val="28"/>
                      <w:szCs w:val="28"/>
                    </w:rPr>
                    <w:t>Приложение № 15 к регламенту организации электронного документооборота и автоматизации делопроизводства в администрации муниципального образования Бурунчинский сельсовет Саракташского района Оренбургской области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rsidR="00DC3335" w:rsidRDefault="00DC3335">
                  <w:pPr>
                    <w:pStyle w:val="28"/>
                    <w:shd w:val="clear" w:color="auto" w:fill="auto"/>
                    <w:spacing w:before="0" w:after="304" w:line="240" w:lineRule="auto"/>
                    <w:ind w:left="2660"/>
                  </w:pPr>
                  <w:r>
                    <w:t>Работа со справочником организаций</w:t>
                  </w:r>
                </w:p>
                <w:p w:rsidR="00DC3335" w:rsidRDefault="00DC3335">
                  <w:pPr>
                    <w:spacing w:after="244"/>
                    <w:ind w:firstLine="740"/>
                    <w:jc w:val="both"/>
                  </w:pPr>
                  <w:r>
                    <w:rPr>
                      <w:rFonts w:ascii="Times New Roman" w:hAnsi="Times New Roman" w:cs="Times New Roman"/>
                      <w:sz w:val="28"/>
                      <w:szCs w:val="28"/>
                    </w:rPr>
                    <w:t>Для централизованного хранения информации об организациях используется модуль «Справочник организаций», позволяющий хранить информацию о различных атрибутах организации, вводить новую информацию, корректировать существующую информацию.</w:t>
                  </w:r>
                </w:p>
                <w:p w:rsidR="00DC3335" w:rsidRDefault="00DC3335">
                  <w:pPr>
                    <w:spacing w:after="240"/>
                    <w:ind w:firstLine="740"/>
                    <w:jc w:val="both"/>
                  </w:pPr>
                  <w:r>
                    <w:rPr>
                      <w:rFonts w:ascii="Times New Roman" w:hAnsi="Times New Roman" w:cs="Times New Roman"/>
                      <w:sz w:val="28"/>
                      <w:szCs w:val="28"/>
                    </w:rPr>
                    <w:t>Для создания нового описания организации из диалога выбора адресатов необходимо в поле «Адресаты» нажать на кнопку , перейти в секцию «Внешние контакты», нажать на кнопку «Добавить организацию» и в открывшемся диалоговом окне ввести информацию об организации. После сохранения созданное описание организации отобразится в диалоге выбора адресатов и в представлении «Справочники/Организации/Все».</w:t>
                  </w:r>
                </w:p>
                <w:p w:rsidR="00DC3335" w:rsidRDefault="00DC3335">
                  <w:pPr>
                    <w:spacing w:after="236"/>
                    <w:ind w:firstLine="740"/>
                    <w:jc w:val="both"/>
                  </w:pPr>
                  <w:r>
                    <w:rPr>
                      <w:rFonts w:ascii="Times New Roman" w:hAnsi="Times New Roman" w:cs="Times New Roman"/>
                      <w:sz w:val="28"/>
                      <w:szCs w:val="28"/>
                    </w:rPr>
                    <w:t>Для выбора адресата из списка ранее зарегистрированных организаций необходимо в поле «Адресаты» нажать на кнопку, в открывшемся диалоговом окне выбрать адресата в списке или воспользоваться поиском, подтвердить выбор адресата двойным нажатием левой кнопки мыши или, выделив его в списке, нажать на кнопку «Готово».</w:t>
                  </w:r>
                </w:p>
                <w:p w:rsidR="00DC3335" w:rsidRDefault="00DC3335">
                  <w:pPr>
                    <w:spacing w:after="240"/>
                    <w:ind w:firstLine="740"/>
                    <w:jc w:val="both"/>
                  </w:pPr>
                  <w:r>
                    <w:rPr>
                      <w:rFonts w:ascii="Times New Roman" w:hAnsi="Times New Roman" w:cs="Times New Roman"/>
                      <w:sz w:val="28"/>
                      <w:szCs w:val="28"/>
                    </w:rPr>
                    <w:t>В представлении «Справочники/Организации/Все» отображается полный список организаций: системные, несистемные и МЭДО.</w:t>
                  </w:r>
                </w:p>
                <w:p w:rsidR="00DC3335" w:rsidRDefault="00DC3335">
                  <w:pPr>
                    <w:spacing w:after="240"/>
                    <w:ind w:firstLine="740"/>
                    <w:jc w:val="both"/>
                  </w:pPr>
                  <w:r>
                    <w:rPr>
                      <w:rFonts w:ascii="Times New Roman" w:hAnsi="Times New Roman" w:cs="Times New Roman"/>
                      <w:sz w:val="28"/>
                      <w:szCs w:val="28"/>
                    </w:rPr>
                    <w:t>Для просмотра списка системных организаций используется представление «Справочники/Организации/Системные».</w:t>
                  </w:r>
                </w:p>
                <w:p w:rsidR="00DC3335" w:rsidRDefault="00DC3335">
                  <w:pPr>
                    <w:ind w:firstLine="740"/>
                    <w:jc w:val="both"/>
                  </w:pPr>
                  <w:r>
                    <w:rPr>
                      <w:rFonts w:ascii="Times New Roman" w:hAnsi="Times New Roman" w:cs="Times New Roman"/>
                      <w:sz w:val="28"/>
                      <w:szCs w:val="28"/>
                    </w:rPr>
                    <w:t>Для просмотра списка организаций участников МЭДО используется представление «Справочники/Организации/Участники МЭДО».</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14"/>
          <w:headerReference w:type="default" r:id="rId215"/>
          <w:headerReference w:type="first" r:id="rId216"/>
          <w:pgSz w:w="11906" w:h="16838"/>
          <w:pgMar w:top="360" w:right="360" w:bottom="360" w:left="360" w:header="0" w:footer="720" w:gutter="0"/>
          <w:cols w:space="720"/>
          <w:docGrid w:linePitch="360"/>
        </w:sectPr>
      </w:pPr>
      <w:r>
        <w:lastRenderedPageBreak/>
        <w:pict>
          <v:shape id="_x0000_s2183" type="#_x0000_t202" style="position:absolute;margin-left:83.8pt;margin-top:55.9pt;width:470.1pt;height:716.4pt;z-index:251704320;mso-wrap-distance-left:0;mso-wrap-distance-right:0;mso-position-horizontal-relative:page;mso-position-vertical-relative:page" stroked="f">
            <v:fill opacity="0" color2="black"/>
            <v:textbox inset="0,0,0,0">
              <w:txbxContent>
                <w:p w:rsidR="00DC3335" w:rsidRDefault="00DC3335">
                  <w:pPr>
                    <w:ind w:left="4536" w:hanging="1"/>
                  </w:pPr>
                  <w:r>
                    <w:rPr>
                      <w:rFonts w:ascii="Times New Roman" w:hAnsi="Times New Roman" w:cs="Times New Roman"/>
                      <w:sz w:val="28"/>
                      <w:szCs w:val="28"/>
                    </w:rPr>
                    <w:t>Приложение № 2 к постановлению администрации муниципального образования Бурунчинский сельсовет Саракташского района Оренбургской области от 28.11.2022 № 170-п</w:t>
                  </w:r>
                  <w:r>
                    <w:rPr>
                      <w:rFonts w:ascii="Times New Roman" w:hAnsi="Times New Roman" w:cs="Times New Roman"/>
                      <w:sz w:val="28"/>
                      <w:szCs w:val="28"/>
                    </w:rPr>
                    <w:tab/>
                  </w:r>
                </w:p>
                <w:p w:rsidR="00DC3335" w:rsidRDefault="00DC3335">
                  <w:pPr>
                    <w:pStyle w:val="28"/>
                    <w:shd w:val="clear" w:color="auto" w:fill="auto"/>
                    <w:spacing w:before="0" w:line="240" w:lineRule="auto"/>
                    <w:ind w:right="40"/>
                    <w:jc w:val="center"/>
                  </w:pPr>
                </w:p>
                <w:p w:rsidR="00DC3335" w:rsidRDefault="00DC3335">
                  <w:pPr>
                    <w:pStyle w:val="28"/>
                    <w:shd w:val="clear" w:color="auto" w:fill="auto"/>
                    <w:spacing w:before="0" w:line="240" w:lineRule="auto"/>
                    <w:ind w:right="40"/>
                    <w:jc w:val="center"/>
                  </w:pPr>
                  <w:r>
                    <w:t>Регламент</w:t>
                  </w:r>
                </w:p>
                <w:p w:rsidR="00DC3335" w:rsidRDefault="00DC3335">
                  <w:pPr>
                    <w:pStyle w:val="40"/>
                    <w:shd w:val="clear" w:color="auto" w:fill="auto"/>
                    <w:spacing w:line="240" w:lineRule="auto"/>
                    <w:ind w:left="540" w:firstLine="1120"/>
                    <w:jc w:val="left"/>
                  </w:pPr>
                  <w:r>
                    <w:t>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 муниципального образования Саракташский район Оренбургской области (далее -</w:t>
                  </w:r>
                </w:p>
                <w:p w:rsidR="00DC3335" w:rsidRDefault="00DC3335">
                  <w:pPr>
                    <w:pStyle w:val="40"/>
                    <w:shd w:val="clear" w:color="auto" w:fill="auto"/>
                    <w:spacing w:after="240" w:line="240" w:lineRule="auto"/>
                  </w:pPr>
                  <w:r>
                    <w:t>Регламент)</w:t>
                  </w:r>
                </w:p>
                <w:p w:rsidR="00DC3335" w:rsidRDefault="00DC3335">
                  <w:pPr>
                    <w:pStyle w:val="28"/>
                    <w:shd w:val="clear" w:color="auto" w:fill="auto"/>
                    <w:spacing w:before="0" w:after="273" w:line="240" w:lineRule="auto"/>
                    <w:ind w:right="40"/>
                    <w:jc w:val="center"/>
                  </w:pPr>
                  <w:r>
                    <w:t>Список сокращений, терминов и определений,</w:t>
                  </w:r>
                  <w:r>
                    <w:br/>
                    <w:t>используемых в настоящем Регламенте</w:t>
                  </w:r>
                </w:p>
                <w:p w:rsidR="00DC3335" w:rsidRDefault="00DC3335">
                  <w:pPr>
                    <w:spacing w:after="248"/>
                    <w:ind w:firstLine="740"/>
                    <w:jc w:val="both"/>
                  </w:pPr>
                  <w:r>
                    <w:rPr>
                      <w:rFonts w:ascii="Times New Roman" w:hAnsi="Times New Roman" w:cs="Times New Roman"/>
                      <w:sz w:val="28"/>
                      <w:szCs w:val="28"/>
                    </w:rPr>
                    <w:t>Адресат - получатель корреспонденции;</w:t>
                  </w:r>
                </w:p>
                <w:p w:rsidR="00DC3335" w:rsidRDefault="00DC3335">
                  <w:pPr>
                    <w:spacing w:after="233"/>
                    <w:ind w:firstLine="740"/>
                    <w:jc w:val="both"/>
                  </w:pPr>
                  <w:r>
                    <w:rPr>
                      <w:rFonts w:ascii="Times New Roman" w:hAnsi="Times New Roman" w:cs="Times New Roman"/>
                      <w:sz w:val="28"/>
                      <w:szCs w:val="28"/>
                    </w:rPr>
                    <w:t>АРМ - автоматизированное рабочее место, оснащенное персональным компьютером, программным обеспечением и совокупностью информационных ресурсов индивидуального или коллективного пользования, которые позволяют сотрудникам вести обработку данных;</w:t>
                  </w:r>
                </w:p>
                <w:p w:rsidR="00DC3335" w:rsidRDefault="00DC3335">
                  <w:pPr>
                    <w:spacing w:after="244"/>
                    <w:ind w:firstLine="740"/>
                    <w:jc w:val="both"/>
                  </w:pPr>
                  <w:r>
                    <w:rPr>
                      <w:rFonts w:ascii="Times New Roman" w:hAnsi="Times New Roman" w:cs="Times New Roman"/>
                      <w:sz w:val="28"/>
                      <w:szCs w:val="28"/>
                    </w:rPr>
                    <w:t>АРМ СЭД - АРМ, на котором сотруднику участника СЭД предоставлен доступ к системе;</w:t>
                  </w:r>
                </w:p>
                <w:p w:rsidR="00DC3335" w:rsidRDefault="00DC3335">
                  <w:pPr>
                    <w:spacing w:after="240"/>
                    <w:ind w:firstLine="740"/>
                    <w:jc w:val="both"/>
                  </w:pPr>
                  <w:r>
                    <w:rPr>
                      <w:rFonts w:ascii="Times New Roman" w:hAnsi="Times New Roman" w:cs="Times New Roman"/>
                      <w:sz w:val="28"/>
                      <w:szCs w:val="28"/>
                    </w:rPr>
                    <w:t>внутренние документы - документы, обеспечивающие решение поставленных задач без направления информации за пределы ОМСУ и подведомственных им организаций, входящих в состав муниципального образования Саракташский район Оренбургской области Оренбургской области. К ним относятся письма, служебные и докладные записки, справки и т.д. направляемые в ОМСУ (в т.ч. сельские поселения) и/или подведомственными им организации;</w:t>
                  </w:r>
                </w:p>
                <w:p w:rsidR="00DC3335" w:rsidRDefault="00DC3335">
                  <w:pPr>
                    <w:spacing w:after="273"/>
                    <w:ind w:firstLine="740"/>
                    <w:jc w:val="both"/>
                  </w:pPr>
                  <w:r>
                    <w:rPr>
                      <w:rFonts w:ascii="Times New Roman" w:hAnsi="Times New Roman" w:cs="Times New Roman"/>
                      <w:sz w:val="28"/>
                      <w:szCs w:val="28"/>
                    </w:rPr>
                    <w:t>входящие (поступающие) документы - документы, поступающие из государственных органов; ОИВ; органов местного самоуправления и подведомственных им учреждений, не входящих в состав муниципального образования Саракташский район Оренбургской области; организаций (далее - внешние организации) и от граждан. К ним относятся письма, телеграммы и другая корреспонденция, поступившая через СЭД, по электронной почте или на бумажных носителях из внешних организаций, устные и письменные обращения граждан;</w:t>
                  </w:r>
                </w:p>
                <w:p w:rsidR="00DC3335" w:rsidRDefault="00DC3335">
                  <w:pPr>
                    <w:ind w:right="40"/>
                    <w:jc w:val="both"/>
                  </w:pPr>
                  <w:r>
                    <w:rPr>
                      <w:rFonts w:ascii="Times New Roman" w:hAnsi="Times New Roman" w:cs="Times New Roman"/>
                      <w:sz w:val="28"/>
                      <w:szCs w:val="28"/>
                    </w:rPr>
                    <w:t>ГКУ «ЦИТ» - государственное казенное учреждение «Центр информационных технологий Оренбургской области»;</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17"/>
          <w:headerReference w:type="default" r:id="rId218"/>
          <w:headerReference w:type="first" r:id="rId219"/>
          <w:pgSz w:w="11906" w:h="16838"/>
          <w:pgMar w:top="360" w:right="360" w:bottom="360" w:left="360" w:header="0" w:footer="720" w:gutter="0"/>
          <w:cols w:space="720"/>
          <w:docGrid w:linePitch="360"/>
        </w:sectPr>
      </w:pPr>
      <w:r>
        <w:lastRenderedPageBreak/>
        <w:pict>
          <v:shape id="_x0000_s2184" type="#_x0000_t202" style="position:absolute;margin-left:83.95pt;margin-top:57.3pt;width:469.85pt;height:714.4pt;z-index:251705344;mso-wrap-distance-left:0;mso-wrap-distance-right:0;mso-position-horizontal-relative:page;mso-position-vertical-relative:page" stroked="f">
            <v:fill opacity="0" color2="black"/>
            <v:textbox inset="0,0,0,0">
              <w:txbxContent>
                <w:p w:rsidR="00DC3335" w:rsidRDefault="00DC3335">
                  <w:pPr>
                    <w:spacing w:after="244"/>
                    <w:jc w:val="right"/>
                    <w:rPr>
                      <w:rFonts w:ascii="Times New Roman" w:hAnsi="Times New Roman" w:cs="Times New Roman"/>
                      <w:sz w:val="28"/>
                      <w:szCs w:val="28"/>
                    </w:rPr>
                  </w:pPr>
                </w:p>
                <w:p w:rsidR="00DC3335" w:rsidRDefault="00DC3335">
                  <w:pPr>
                    <w:spacing w:after="240"/>
                    <w:ind w:firstLine="740"/>
                    <w:jc w:val="both"/>
                  </w:pPr>
                  <w:r>
                    <w:rPr>
                      <w:rFonts w:ascii="Times New Roman" w:hAnsi="Times New Roman" w:cs="Times New Roman"/>
                      <w:sz w:val="28"/>
                      <w:szCs w:val="28"/>
                    </w:rPr>
                    <w:t>документ - зафиксированная на материальном носителе информация с реквизитами, позволяющими ее идентифицировать;</w:t>
                  </w:r>
                </w:p>
                <w:p w:rsidR="00DC3335" w:rsidRDefault="00DC3335">
                  <w:pPr>
                    <w:spacing w:after="240"/>
                    <w:ind w:firstLine="740"/>
                    <w:jc w:val="both"/>
                  </w:pPr>
                  <w:r>
                    <w:rPr>
                      <w:rFonts w:ascii="Times New Roman" w:hAnsi="Times New Roman" w:cs="Times New Roman"/>
                      <w:sz w:val="28"/>
                      <w:szCs w:val="28"/>
                    </w:rPr>
                    <w:t>документооборот - движение документов с момента их создания или получения до завершения исполнения, отправки адресату или передачи в архив;</w:t>
                  </w:r>
                </w:p>
                <w:p w:rsidR="00DC3335" w:rsidRDefault="00DC3335">
                  <w:pPr>
                    <w:spacing w:after="240"/>
                    <w:ind w:firstLine="740"/>
                    <w:jc w:val="both"/>
                  </w:pPr>
                  <w:r>
                    <w:rPr>
                      <w:rFonts w:ascii="Times New Roman" w:hAnsi="Times New Roman" w:cs="Times New Roman"/>
                      <w:sz w:val="28"/>
                      <w:szCs w:val="28"/>
                    </w:rPr>
                    <w:t>делопроизводители - работники, обеспечивающие процесс ведения делопроизводства: создание, регистрацию, заверение, копирование, рассылку, прием, отправку, хранение и поиск документов;</w:t>
                  </w:r>
                </w:p>
                <w:p w:rsidR="00DC3335" w:rsidRDefault="00DC3335">
                  <w:pPr>
                    <w:spacing w:after="236"/>
                    <w:ind w:firstLine="740"/>
                    <w:jc w:val="both"/>
                  </w:pPr>
                  <w:r>
                    <w:rPr>
                      <w:rFonts w:ascii="Times New Roman" w:hAnsi="Times New Roman" w:cs="Times New Roman"/>
                      <w:sz w:val="28"/>
                      <w:szCs w:val="28"/>
                    </w:rPr>
                    <w:t>закрытый ключ ЭП - ключ, с помощью которого документы подписываются ЭП. Он обеспечивает юридическую значимость документов и является аналогом личной подписи;</w:t>
                  </w:r>
                </w:p>
                <w:p w:rsidR="00DC3335" w:rsidRDefault="00DC3335">
                  <w:pPr>
                    <w:spacing w:after="244"/>
                    <w:ind w:firstLine="740"/>
                    <w:jc w:val="both"/>
                  </w:pPr>
                  <w:r>
                    <w:rPr>
                      <w:rFonts w:ascii="Times New Roman" w:hAnsi="Times New Roman" w:cs="Times New Roman"/>
                      <w:sz w:val="28"/>
                      <w:szCs w:val="28"/>
                    </w:rPr>
                    <w:t>исполнители - работники, ответственные за подготовку документа и ведение вопроса, поставленного в документе;</w:t>
                  </w:r>
                </w:p>
                <w:p w:rsidR="00DC3335" w:rsidRDefault="00DC3335">
                  <w:pPr>
                    <w:spacing w:after="273"/>
                    <w:ind w:firstLine="740"/>
                    <w:jc w:val="both"/>
                  </w:pPr>
                  <w:r>
                    <w:rPr>
                      <w:rFonts w:ascii="Times New Roman" w:hAnsi="Times New Roman" w:cs="Times New Roman"/>
                      <w:sz w:val="28"/>
                      <w:szCs w:val="28"/>
                    </w:rPr>
                    <w:t>исходящие (отправляемые) документы - официальные документы, направляемые в другие органы власти, организации и гражданам, которые несут информацию, выработанную при функционировании ОМСУ и подведомственных им организаций;</w:t>
                  </w:r>
                </w:p>
                <w:p w:rsidR="00DC3335" w:rsidRDefault="00DC3335">
                  <w:pPr>
                    <w:spacing w:after="248"/>
                    <w:ind w:firstLine="740"/>
                    <w:jc w:val="both"/>
                  </w:pPr>
                  <w:r>
                    <w:rPr>
                      <w:rFonts w:ascii="Times New Roman" w:hAnsi="Times New Roman" w:cs="Times New Roman"/>
                      <w:sz w:val="28"/>
                      <w:szCs w:val="28"/>
                    </w:rPr>
                    <w:t>ключи ЭП - совокупность закрытого и открытого ключей ЭП;</w:t>
                  </w:r>
                </w:p>
                <w:p w:rsidR="00DC3335" w:rsidRDefault="00DC3335">
                  <w:pPr>
                    <w:tabs>
                      <w:tab w:val="left" w:pos="4210"/>
                      <w:tab w:val="left" w:pos="7646"/>
                    </w:tabs>
                    <w:ind w:firstLine="740"/>
                    <w:jc w:val="both"/>
                  </w:pPr>
                  <w:r>
                    <w:rPr>
                      <w:rFonts w:ascii="Times New Roman" w:hAnsi="Times New Roman" w:cs="Times New Roman"/>
                      <w:sz w:val="28"/>
                      <w:szCs w:val="28"/>
                    </w:rPr>
                    <w:t>КЭП - квалифицированная электронная подпись. ЭП, обладающая дополнительными признаками защищенности: ключом проверки и подтвержденными средствами</w:t>
                  </w:r>
                  <w:r>
                    <w:rPr>
                      <w:rFonts w:ascii="Times New Roman" w:hAnsi="Times New Roman" w:cs="Times New Roman"/>
                      <w:sz w:val="28"/>
                      <w:szCs w:val="28"/>
                    </w:rPr>
                    <w:tab/>
                    <w:t>электронной подписи,</w:t>
                  </w:r>
                  <w:r>
                    <w:rPr>
                      <w:rFonts w:ascii="Times New Roman" w:hAnsi="Times New Roman" w:cs="Times New Roman"/>
                      <w:sz w:val="28"/>
                      <w:szCs w:val="28"/>
                    </w:rPr>
                    <w:tab/>
                    <w:t>выданная в</w:t>
                  </w:r>
                </w:p>
                <w:p w:rsidR="00DC3335" w:rsidRDefault="00DC3335">
                  <w:pPr>
                    <w:spacing w:after="270"/>
                    <w:jc w:val="both"/>
                  </w:pPr>
                  <w:r>
                    <w:rPr>
                      <w:rFonts w:ascii="Times New Roman" w:hAnsi="Times New Roman" w:cs="Times New Roman"/>
                      <w:sz w:val="28"/>
                      <w:szCs w:val="28"/>
                    </w:rPr>
                    <w:t xml:space="preserve">соответствии с требованиями Федерального </w:t>
                  </w:r>
                  <w:r>
                    <w:rPr>
                      <w:rFonts w:ascii="Times New Roman" w:hAnsi="Times New Roman" w:cs="Times New Roman"/>
                    </w:rPr>
                    <w:t xml:space="preserve">закона </w:t>
                  </w:r>
                  <w:r>
                    <w:rPr>
                      <w:rFonts w:ascii="Times New Roman" w:hAnsi="Times New Roman" w:cs="Times New Roman"/>
                      <w:sz w:val="28"/>
                      <w:szCs w:val="28"/>
                    </w:rPr>
                    <w:t>от 6 апреля 2011 года № 63-ФЗ «Об электронной подписи»;</w:t>
                  </w:r>
                </w:p>
                <w:p w:rsidR="00DC3335" w:rsidRDefault="00DC3335">
                  <w:pPr>
                    <w:spacing w:after="244"/>
                    <w:ind w:firstLine="740"/>
                    <w:jc w:val="both"/>
                  </w:pPr>
                  <w:r>
                    <w:rPr>
                      <w:rFonts w:ascii="Times New Roman" w:hAnsi="Times New Roman" w:cs="Times New Roman"/>
                      <w:sz w:val="28"/>
                      <w:szCs w:val="28"/>
                    </w:rPr>
                    <w:t>ОИВ - органы (орган) исполнительной власти Оренбургской области;</w:t>
                  </w:r>
                </w:p>
                <w:p w:rsidR="00DC3335" w:rsidRDefault="00DC3335">
                  <w:pPr>
                    <w:spacing w:after="273"/>
                    <w:ind w:firstLine="740"/>
                    <w:jc w:val="both"/>
                  </w:pPr>
                  <w:r>
                    <w:rPr>
                      <w:rFonts w:ascii="Times New Roman" w:hAnsi="Times New Roman" w:cs="Times New Roman"/>
                      <w:sz w:val="28"/>
                      <w:szCs w:val="28"/>
                    </w:rPr>
                    <w:t>ОМСУ - органы (орган) местного самоуправления Оренбургской области;</w:t>
                  </w:r>
                </w:p>
                <w:p w:rsidR="00DC3335" w:rsidRDefault="00DC3335">
                  <w:pPr>
                    <w:spacing w:after="244"/>
                    <w:ind w:firstLine="740"/>
                    <w:jc w:val="both"/>
                  </w:pPr>
                  <w:r>
                    <w:rPr>
                      <w:rFonts w:ascii="Times New Roman" w:hAnsi="Times New Roman" w:cs="Times New Roman"/>
                      <w:sz w:val="28"/>
                      <w:szCs w:val="28"/>
                    </w:rPr>
                    <w:t>ОРД - организационно-распорядительные документы;</w:t>
                  </w:r>
                </w:p>
                <w:p w:rsidR="00DC3335" w:rsidRDefault="00DC3335">
                  <w:pPr>
                    <w:spacing w:after="240"/>
                    <w:ind w:firstLine="740"/>
                    <w:jc w:val="both"/>
                  </w:pPr>
                  <w:r>
                    <w:rPr>
                      <w:rFonts w:ascii="Times New Roman" w:hAnsi="Times New Roman" w:cs="Times New Roman"/>
                      <w:sz w:val="28"/>
                      <w:szCs w:val="28"/>
                    </w:rPr>
                    <w:t>оператор СЭД - в соответствии с положением о системе - государственное казенное учреждение «Центр информационных технологий Оренбургской области»;</w:t>
                  </w:r>
                </w:p>
                <w:p w:rsidR="00DC3335" w:rsidRDefault="00DC3335">
                  <w:pPr>
                    <w:jc w:val="right"/>
                  </w:pPr>
                  <w:r>
                    <w:rPr>
                      <w:rFonts w:ascii="Times New Roman" w:hAnsi="Times New Roman" w:cs="Times New Roman"/>
                      <w:sz w:val="28"/>
                      <w:szCs w:val="28"/>
                    </w:rPr>
                    <w:t>открытый ключ ЭП - уникальная последовательность символов, соответствующая закрытому ключу ЭП, которая используется для проверки</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20"/>
          <w:headerReference w:type="default" r:id="rId221"/>
          <w:headerReference w:type="first" r:id="rId222"/>
          <w:pgSz w:w="11906" w:h="16838"/>
          <w:pgMar w:top="360" w:right="360" w:bottom="360" w:left="360" w:header="0" w:footer="720" w:gutter="0"/>
          <w:cols w:space="720"/>
          <w:docGrid w:linePitch="360"/>
        </w:sectPr>
      </w:pPr>
      <w:r>
        <w:lastRenderedPageBreak/>
        <w:pict>
          <v:shape id="_x0000_s2185" type="#_x0000_t202" style="position:absolute;margin-left:83.8pt;margin-top:55.65pt;width:470.1pt;height:724.45pt;z-index:251706368;mso-wrap-distance-left:0;mso-wrap-distance-right:0;mso-position-horizontal-relative:page;mso-position-vertical-relative:page" stroked="f">
            <v:fill opacity="0" color2="black"/>
            <v:textbox inset="0,0,0,0">
              <w:txbxContent>
                <w:p w:rsidR="00DC3335" w:rsidRDefault="00DC3335">
                  <w:pPr>
                    <w:spacing w:after="244"/>
                    <w:jc w:val="both"/>
                  </w:pPr>
                  <w:r>
                    <w:rPr>
                      <w:rFonts w:ascii="Times New Roman" w:hAnsi="Times New Roman" w:cs="Times New Roman"/>
                      <w:sz w:val="28"/>
                      <w:szCs w:val="28"/>
                    </w:rPr>
                    <w:t>ЭП электронного документа. Открытый ключ считается принадлежащим участнику электронного документооборота, в случае если он был зарегистрирован (сертифицирован) в установленном порядке. Открытый ключ участника электронного документооборота является действующим на момент его применения, в случае если он зарегистрирован (сертифицирован) и введен в действие. Открытый ключ участника электронного документооборота является недействующим на момент его применения, в случае если он не зарегистрирован (не сертифицирован) или выведен из действия;</w:t>
                  </w:r>
                </w:p>
                <w:p w:rsidR="00DC3335" w:rsidRDefault="00DC3335">
                  <w:pPr>
                    <w:spacing w:after="236"/>
                    <w:ind w:firstLine="740"/>
                    <w:jc w:val="both"/>
                  </w:pPr>
                  <w:r>
                    <w:rPr>
                      <w:rFonts w:ascii="Times New Roman" w:hAnsi="Times New Roman" w:cs="Times New Roman"/>
                      <w:sz w:val="28"/>
                      <w:szCs w:val="28"/>
                    </w:rPr>
                    <w:t>отправитель ЭД - должностное лицо, зарегистрированное в СЭД, которое само непосредственно направляет или от имени которого направляется электронный документ;</w:t>
                  </w:r>
                </w:p>
                <w:p w:rsidR="00DC3335" w:rsidRDefault="00DC3335">
                  <w:pPr>
                    <w:spacing w:after="240"/>
                    <w:ind w:firstLine="740"/>
                    <w:jc w:val="both"/>
                  </w:pPr>
                  <w:r>
                    <w:rPr>
                      <w:rFonts w:ascii="Times New Roman" w:hAnsi="Times New Roman" w:cs="Times New Roman"/>
                      <w:sz w:val="28"/>
                      <w:szCs w:val="28"/>
                    </w:rPr>
                    <w:t>ПО - программное обеспечение, совокупность программ, выполняемых компьютерной системой;</w:t>
                  </w:r>
                </w:p>
                <w:p w:rsidR="00DC3335" w:rsidRDefault="00DC3335">
                  <w:pPr>
                    <w:spacing w:after="244"/>
                    <w:ind w:firstLine="740"/>
                    <w:jc w:val="both"/>
                  </w:pPr>
                  <w:r>
                    <w:rPr>
                      <w:rFonts w:ascii="Times New Roman" w:hAnsi="Times New Roman" w:cs="Times New Roman"/>
                      <w:sz w:val="28"/>
                      <w:szCs w:val="28"/>
                    </w:rPr>
                    <w:t>подведомственные организации - организации, в отношении которых органы местного самоуправления Оренбургской области выполняют функции и полномочия учредителей;</w:t>
                  </w:r>
                </w:p>
                <w:p w:rsidR="00DC3335" w:rsidRDefault="00DC3335">
                  <w:pPr>
                    <w:spacing w:after="236"/>
                    <w:ind w:firstLine="740"/>
                    <w:jc w:val="both"/>
                  </w:pPr>
                  <w:r>
                    <w:rPr>
                      <w:rFonts w:ascii="Times New Roman" w:hAnsi="Times New Roman" w:cs="Times New Roman"/>
                      <w:sz w:val="28"/>
                      <w:szCs w:val="28"/>
                    </w:rPr>
                    <w:t>получатель ЭД - должностное лицо, зарегистрированное в СЭД, которому электронный документ направлен самим отправителем электронного документа или от имени отправителя электронного документа;</w:t>
                  </w:r>
                </w:p>
                <w:p w:rsidR="00DC3335" w:rsidRDefault="00DC3335">
                  <w:pPr>
                    <w:spacing w:after="240"/>
                    <w:ind w:firstLine="740"/>
                    <w:jc w:val="both"/>
                  </w:pPr>
                  <w:r>
                    <w:rPr>
                      <w:rFonts w:ascii="Times New Roman" w:hAnsi="Times New Roman" w:cs="Times New Roman"/>
                      <w:sz w:val="28"/>
                      <w:szCs w:val="28"/>
                    </w:rPr>
                    <w:t>проверка КЭП документа - проверка соотношения, связывающего хэш- функцию документа, подпись под этим документом и открытый ключ участника электронного документооборота, подписавшего документ. Если проверяемое с использованием средства ЭП соотношение оказывается выполненным, то подпись участника электронного документооборота признается правильной, а сам документ - подлинным, в противном случае документ считается ложным, а подпись под ним - недействительной;</w:t>
                  </w:r>
                </w:p>
                <w:p w:rsidR="00DC3335" w:rsidRDefault="00DC3335">
                  <w:pPr>
                    <w:spacing w:after="273"/>
                    <w:ind w:firstLine="740"/>
                    <w:jc w:val="both"/>
                  </w:pPr>
                  <w:r>
                    <w:rPr>
                      <w:rFonts w:ascii="Times New Roman" w:hAnsi="Times New Roman" w:cs="Times New Roman"/>
                      <w:sz w:val="28"/>
                      <w:szCs w:val="28"/>
                    </w:rPr>
                    <w:t>ПЭП - простая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(в соответствии со статьей 5 Федерального закона от 6 апреля 2011 года № 63- ФЗ «Об электронной подписи»);</w:t>
                  </w:r>
                </w:p>
                <w:p w:rsidR="00DC3335" w:rsidRDefault="00DC3335">
                  <w:pPr>
                    <w:spacing w:after="234"/>
                    <w:ind w:firstLine="740"/>
                    <w:jc w:val="both"/>
                  </w:pPr>
                  <w:r>
                    <w:rPr>
                      <w:rFonts w:ascii="Times New Roman" w:hAnsi="Times New Roman" w:cs="Times New Roman"/>
                      <w:sz w:val="28"/>
                      <w:szCs w:val="28"/>
                    </w:rPr>
                    <w:t>ПЭП в СЭД - реквизиты доступа к системе (логин и пароль);</w:t>
                  </w:r>
                </w:p>
                <w:p w:rsidR="00DC3335" w:rsidRDefault="00DC3335">
                  <w:pPr>
                    <w:spacing w:after="240"/>
                    <w:ind w:firstLine="740"/>
                    <w:jc w:val="both"/>
                  </w:pPr>
                  <w:r>
                    <w:rPr>
                      <w:rFonts w:ascii="Times New Roman" w:hAnsi="Times New Roman" w:cs="Times New Roman"/>
                      <w:sz w:val="28"/>
                      <w:szCs w:val="28"/>
                    </w:rPr>
                    <w:t>РКК - регистрационно-контрольная карточка, предназначенная для регистрации документа в СЭД;</w:t>
                  </w:r>
                </w:p>
                <w:p w:rsidR="00DC3335" w:rsidRDefault="00DC3335">
                  <w:pPr>
                    <w:ind w:firstLine="740"/>
                    <w:jc w:val="both"/>
                  </w:pPr>
                  <w:r>
                    <w:rPr>
                      <w:rFonts w:ascii="Times New Roman" w:hAnsi="Times New Roman" w:cs="Times New Roman"/>
                      <w:sz w:val="28"/>
                      <w:szCs w:val="28"/>
                    </w:rPr>
                    <w:t>регистрационный номер документа - реквизит документа в виде цифрового или буквенного обозначения, присваиваемого документу при его</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23"/>
          <w:headerReference w:type="default" r:id="rId224"/>
          <w:headerReference w:type="first" r:id="rId225"/>
          <w:pgSz w:w="11906" w:h="16838"/>
          <w:pgMar w:top="360" w:right="360" w:bottom="360" w:left="360" w:header="0" w:footer="720" w:gutter="0"/>
          <w:cols w:space="720"/>
          <w:docGrid w:linePitch="360"/>
        </w:sectPr>
      </w:pPr>
      <w:r>
        <w:lastRenderedPageBreak/>
        <w:pict>
          <v:shape id="_x0000_s2186" type="#_x0000_t202" style="position:absolute;margin-left:83.8pt;margin-top:57.3pt;width:470.1pt;height:720.7pt;z-index:251707392;mso-wrap-distance-left:0;mso-wrap-distance-right:0;mso-position-horizontal-relative:page;mso-position-vertical-relative:page" stroked="f">
            <v:fill opacity="0" color2="black"/>
            <v:textbox inset="0,0,0,0">
              <w:txbxContent>
                <w:p w:rsidR="00DC3335" w:rsidRDefault="00DC3335">
                  <w:pPr>
                    <w:spacing w:after="244"/>
                  </w:pPr>
                  <w:r>
                    <w:rPr>
                      <w:rFonts w:ascii="Times New Roman" w:hAnsi="Times New Roman" w:cs="Times New Roman"/>
                      <w:sz w:val="28"/>
                      <w:szCs w:val="28"/>
                    </w:rPr>
                    <w:t>регистрации;</w:t>
                  </w:r>
                </w:p>
                <w:p w:rsidR="00DC3335" w:rsidRDefault="00DC3335">
                  <w:pPr>
                    <w:spacing w:after="244"/>
                    <w:ind w:firstLine="740"/>
                    <w:jc w:val="both"/>
                  </w:pPr>
                  <w:r>
                    <w:rPr>
                      <w:rFonts w:ascii="Times New Roman" w:hAnsi="Times New Roman" w:cs="Times New Roman"/>
                      <w:sz w:val="28"/>
                      <w:szCs w:val="28"/>
                    </w:rPr>
                    <w:t>регистрация документов - запись в учетных формах (журналах, карточках и другом) кратких сведений о документе и проставление на документе регистрационного номера (индекса) и даты регистрации;</w:t>
                  </w:r>
                </w:p>
                <w:p w:rsidR="00DC3335" w:rsidRDefault="00DC3335">
                  <w:pPr>
                    <w:spacing w:after="236"/>
                    <w:ind w:firstLine="740"/>
                    <w:jc w:val="both"/>
                  </w:pPr>
                  <w:r>
                    <w:rPr>
                      <w:rFonts w:ascii="Times New Roman" w:hAnsi="Times New Roman" w:cs="Times New Roman"/>
                      <w:sz w:val="28"/>
                      <w:szCs w:val="28"/>
                    </w:rPr>
                    <w:t>резолюция документа - указание руководителя исполнителю о характере и сроках исполнения документа;</w:t>
                  </w:r>
                </w:p>
                <w:p w:rsidR="00DC3335" w:rsidRDefault="00DC3335">
                  <w:pPr>
                    <w:spacing w:after="240"/>
                    <w:ind w:firstLine="740"/>
                    <w:jc w:val="both"/>
                  </w:pPr>
                  <w:r>
                    <w:rPr>
                      <w:rFonts w:ascii="Times New Roman" w:hAnsi="Times New Roman" w:cs="Times New Roman"/>
                      <w:sz w:val="28"/>
                      <w:szCs w:val="28"/>
                    </w:rPr>
                    <w:t>СЭД, система - государственная информационная система «Единая система юридически значимого электронного документооборота и делопроизводства Оренбургской области»;</w:t>
                  </w:r>
                </w:p>
                <w:p w:rsidR="00DC3335" w:rsidRDefault="00DC3335">
                  <w:pPr>
                    <w:spacing w:after="240"/>
                    <w:ind w:firstLine="740"/>
                    <w:jc w:val="both"/>
                  </w:pPr>
                  <w:r>
                    <w:rPr>
                      <w:rFonts w:ascii="Times New Roman" w:hAnsi="Times New Roman" w:cs="Times New Roman"/>
                      <w:sz w:val="28"/>
                      <w:szCs w:val="28"/>
                    </w:rPr>
                    <w:t>средство ЭП - шифровальные (криптографические) средства, используемые для реализации хотя бы одной из следующих функций: создание электронной подписи, проверка электронной подписи, создание ключа электронной подписи и ключа проверки электронной подписи. Средства электронной подписи могут применяться в виде как самостоятельных программных модулей, так и инструментального средства, встроенного в базовое ПО СЭД. Не входят в состав прикладного ПО СЭД;</w:t>
                  </w:r>
                </w:p>
                <w:p w:rsidR="00DC3335" w:rsidRDefault="00DC3335">
                  <w:pPr>
                    <w:spacing w:after="240"/>
                    <w:ind w:firstLine="740"/>
                    <w:jc w:val="both"/>
                  </w:pPr>
                  <w:r>
                    <w:rPr>
                      <w:rFonts w:ascii="Times New Roman" w:hAnsi="Times New Roman" w:cs="Times New Roman"/>
                      <w:sz w:val="28"/>
                      <w:szCs w:val="28"/>
                    </w:rPr>
                    <w:t>тип (назначение) подписи определяется целью, с которой выполнено подписание документа, или ролью руководителя, подписывающего документ в процессе его обработки (утверждающая, визирующая, заверяющая);</w:t>
                  </w:r>
                </w:p>
                <w:p w:rsidR="00DC3335" w:rsidRDefault="00DC3335">
                  <w:pPr>
                    <w:spacing w:after="240"/>
                    <w:ind w:firstLine="740"/>
                    <w:jc w:val="both"/>
                  </w:pPr>
                  <w:r>
                    <w:rPr>
                      <w:rFonts w:ascii="Times New Roman" w:hAnsi="Times New Roman" w:cs="Times New Roman"/>
                      <w:sz w:val="28"/>
                      <w:szCs w:val="28"/>
                    </w:rPr>
                    <w:t>удостоверяющий центр, УЦ - юридическое лицо, осуществляющее функции по созданию и выдаче сертификатов ключей проверки электронных подписей, а также иные функции, предусмотренные Федеральным законом от 6 апреля 2011 года № 63-ФЗ «Об электронной подписи»;</w:t>
                  </w:r>
                </w:p>
                <w:p w:rsidR="00DC3335" w:rsidRDefault="00DC3335">
                  <w:pPr>
                    <w:spacing w:after="236"/>
                    <w:ind w:firstLine="740"/>
                    <w:jc w:val="both"/>
                  </w:pPr>
                  <w:r>
                    <w:rPr>
                      <w:rFonts w:ascii="Times New Roman" w:hAnsi="Times New Roman" w:cs="Times New Roman"/>
                      <w:sz w:val="28"/>
                      <w:szCs w:val="28"/>
                    </w:rPr>
                    <w:t>участник СЭД - ИОВ, ОМСУ или подведомственная ему организация; иной орган (организация), заключивший с оператором СЭД соглашение о взаимодействии сторон при организации СЭД с применением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rsidR="00DC3335" w:rsidRDefault="00DC3335">
                  <w:pPr>
                    <w:spacing w:after="244"/>
                    <w:ind w:firstLine="740"/>
                    <w:jc w:val="both"/>
                  </w:pPr>
                  <w:r>
                    <w:rPr>
                      <w:rFonts w:ascii="Times New Roman" w:hAnsi="Times New Roman" w:cs="Times New Roman"/>
                      <w:sz w:val="28"/>
                      <w:szCs w:val="28"/>
                    </w:rPr>
                    <w:t>участник ЭДО - пользователь, работник организации, осуществляющий обмен информацией в электронной форме с использованием СЭД;</w:t>
                  </w:r>
                </w:p>
                <w:p w:rsidR="00DC3335" w:rsidRDefault="00DC3335">
                  <w:pPr>
                    <w:spacing w:after="236"/>
                    <w:ind w:firstLine="740"/>
                    <w:jc w:val="both"/>
                  </w:pPr>
                  <w:r>
                    <w:rPr>
                      <w:rFonts w:ascii="Times New Roman" w:hAnsi="Times New Roman" w:cs="Times New Roman"/>
                      <w:sz w:val="28"/>
                      <w:szCs w:val="28"/>
                    </w:rPr>
                    <w:t>целостность ЭД - свойство электронного документа, заключающееся в существовании электронного документа в неискаженном виде (неизменном по отношению к некоторому фиксированному его состоянию);</w:t>
                  </w:r>
                </w:p>
                <w:p w:rsidR="00DC3335" w:rsidRDefault="00DC3335">
                  <w:pPr>
                    <w:ind w:firstLine="740"/>
                    <w:jc w:val="both"/>
                  </w:pPr>
                  <w:r>
                    <w:rPr>
                      <w:rFonts w:ascii="Times New Roman" w:hAnsi="Times New Roman" w:cs="Times New Roman"/>
                      <w:sz w:val="28"/>
                      <w:szCs w:val="28"/>
                    </w:rPr>
                    <w:t>ЭД - электронный документ, запись в базе данных СЭД, которая соответствует установленному формату, которая подписана электронной</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26"/>
          <w:headerReference w:type="default" r:id="rId227"/>
          <w:headerReference w:type="first" r:id="rId228"/>
          <w:pgSz w:w="11906" w:h="16838"/>
          <w:pgMar w:top="360" w:right="360" w:bottom="360" w:left="360" w:header="0" w:footer="720" w:gutter="0"/>
          <w:cols w:space="720"/>
          <w:docGrid w:linePitch="360"/>
        </w:sectPr>
      </w:pPr>
      <w:r>
        <w:lastRenderedPageBreak/>
        <w:pict>
          <v:shape id="_x0000_s2187" type="#_x0000_t202" style="position:absolute;margin-left:83.95pt;margin-top:55.9pt;width:469.85pt;height:272.3pt;z-index:251708416;mso-wrap-distance-left:0;mso-wrap-distance-right:0;mso-position-horizontal-relative:page;mso-position-vertical-relative:page" stroked="f">
            <v:fill opacity="0" color2="black"/>
            <v:textbox inset="0,0,0,0">
              <w:txbxContent>
                <w:p w:rsidR="00DC3335" w:rsidRDefault="00DC3335">
                  <w:pPr>
                    <w:spacing w:after="244"/>
                    <w:jc w:val="both"/>
                  </w:pPr>
                  <w:r>
                    <w:rPr>
                      <w:rFonts w:ascii="Times New Roman" w:hAnsi="Times New Roman" w:cs="Times New Roman"/>
                      <w:sz w:val="28"/>
                      <w:szCs w:val="28"/>
                    </w:rPr>
                    <w:t>подписью и может быть преобразована в форму, пригодную для однозначного восприятия ее содержания. ЭД, подписанный КЭП, открытый ключ которой зарегистрирован (сертифицирован) на имя участника электронного документооборота,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DC3335" w:rsidRDefault="00DC3335">
                  <w:pPr>
                    <w:spacing w:after="236"/>
                    <w:ind w:firstLine="740"/>
                    <w:jc w:val="both"/>
                  </w:pPr>
                  <w:r>
                    <w:rPr>
                      <w:rFonts w:ascii="Times New Roman" w:hAnsi="Times New Roman" w:cs="Times New Roman"/>
                      <w:sz w:val="28"/>
                      <w:szCs w:val="28"/>
                    </w:rPr>
                    <w:t>ЭДО - электронный документооборот, совокупность процессов формирования, движения (обмена) и использования ЭД в СЭД;</w:t>
                  </w:r>
                </w:p>
                <w:p w:rsidR="00DC3335" w:rsidRDefault="00DC3335">
                  <w:pPr>
                    <w:ind w:firstLine="740"/>
                    <w:jc w:val="both"/>
                  </w:pPr>
                  <w:r>
                    <w:rPr>
                      <w:rFonts w:ascii="Times New Roman" w:hAnsi="Times New Roman" w:cs="Times New Roman"/>
                      <w:sz w:val="28"/>
                      <w:szCs w:val="28"/>
                    </w:rPr>
                    <w:t>ЭП - электронная подпись (КЭП, ПЭП),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txbxContent>
            </v:textbox>
            <w10:wrap type="square" side="largest"/>
          </v:shape>
        </w:pict>
      </w:r>
      <w:r>
        <w:pict>
          <v:shape id="_x0000_s2188" type="#_x0000_t202" style="position:absolute;margin-left:83.95pt;margin-top:343.15pt;width:469.85pt;height:436.9pt;z-index:251709440;mso-wrap-distance-left:0;mso-wrap-distance-right:0;mso-position-horizontal-relative:page;mso-position-vertical-relative:page" stroked="f">
            <v:fill opacity="0" color2="black"/>
            <v:textbox inset="0,0,0,0">
              <w:txbxContent>
                <w:p w:rsidR="00DC3335" w:rsidRDefault="00DC3335">
                  <w:pPr>
                    <w:pStyle w:val="28"/>
                    <w:numPr>
                      <w:ilvl w:val="0"/>
                      <w:numId w:val="5"/>
                    </w:numPr>
                    <w:shd w:val="clear" w:color="auto" w:fill="auto"/>
                    <w:tabs>
                      <w:tab w:val="left" w:pos="4069"/>
                    </w:tabs>
                    <w:spacing w:before="0" w:after="239" w:line="240" w:lineRule="auto"/>
                    <w:ind w:left="3780"/>
                    <w:jc w:val="both"/>
                  </w:pPr>
                  <w:r>
                    <w:t>Общие положения</w:t>
                  </w:r>
                </w:p>
                <w:p w:rsidR="00DC3335" w:rsidRDefault="00DC3335">
                  <w:pPr>
                    <w:numPr>
                      <w:ilvl w:val="0"/>
                      <w:numId w:val="4"/>
                    </w:numPr>
                    <w:tabs>
                      <w:tab w:val="left" w:pos="1038"/>
                    </w:tabs>
                    <w:spacing w:after="236"/>
                    <w:ind w:firstLine="740"/>
                    <w:jc w:val="both"/>
                  </w:pPr>
                  <w:r>
                    <w:rPr>
                      <w:rFonts w:ascii="Times New Roman" w:hAnsi="Times New Roman" w:cs="Times New Roman"/>
                      <w:sz w:val="28"/>
                      <w:szCs w:val="28"/>
                    </w:rPr>
                    <w:t>Регламент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ОМСУ Оренбургской области и в подведомственных им организациях разработан в соответствии с Федеральным законом от 6 апреля 2011 года № 63-ФЗ «Об электронной подписи» (далее - Регламент).</w:t>
                  </w:r>
                </w:p>
                <w:p w:rsidR="00DC3335" w:rsidRDefault="00DC3335">
                  <w:pPr>
                    <w:spacing w:after="248"/>
                    <w:ind w:firstLine="740"/>
                    <w:jc w:val="both"/>
                  </w:pPr>
                  <w:r>
                    <w:rPr>
                      <w:rFonts w:ascii="Times New Roman" w:hAnsi="Times New Roman" w:cs="Times New Roman"/>
                      <w:sz w:val="28"/>
                      <w:szCs w:val="28"/>
                    </w:rPr>
                    <w:t>Регламент устанавливает требования и условия определения юридической значимости ЭД в СЭД.</w:t>
                  </w:r>
                </w:p>
                <w:p w:rsidR="00DC3335" w:rsidRDefault="00DC3335">
                  <w:pPr>
                    <w:numPr>
                      <w:ilvl w:val="0"/>
                      <w:numId w:val="4"/>
                    </w:numPr>
                    <w:tabs>
                      <w:tab w:val="left" w:pos="1033"/>
                    </w:tabs>
                    <w:spacing w:after="270"/>
                    <w:ind w:firstLine="740"/>
                    <w:jc w:val="both"/>
                  </w:pPr>
                  <w:r>
                    <w:rPr>
                      <w:rFonts w:ascii="Times New Roman" w:hAnsi="Times New Roman" w:cs="Times New Roman"/>
                      <w:sz w:val="28"/>
                      <w:szCs w:val="28"/>
                    </w:rPr>
                    <w:t>Целью Регламента является переход с бумажного документооборота на юридически значимый ЭДО между органами ОИВ, ОМСУ и подведомственными им организациями и иными участниками СЭД.</w:t>
                  </w:r>
                </w:p>
                <w:p w:rsidR="00DC3335" w:rsidRDefault="00DC3335">
                  <w:pPr>
                    <w:spacing w:after="243"/>
                    <w:ind w:firstLine="740"/>
                    <w:jc w:val="both"/>
                  </w:pPr>
                  <w:r>
                    <w:rPr>
                      <w:rFonts w:ascii="Times New Roman" w:hAnsi="Times New Roman" w:cs="Times New Roman"/>
                      <w:sz w:val="28"/>
                      <w:szCs w:val="28"/>
                    </w:rPr>
                    <w:t>В СЭД предусмотрено использование средств ЭП для работы с КЭП.</w:t>
                  </w:r>
                </w:p>
                <w:p w:rsidR="00DC3335" w:rsidRDefault="00DC3335">
                  <w:pPr>
                    <w:numPr>
                      <w:ilvl w:val="0"/>
                      <w:numId w:val="4"/>
                    </w:numPr>
                    <w:tabs>
                      <w:tab w:val="left" w:pos="1038"/>
                    </w:tabs>
                    <w:spacing w:after="236"/>
                    <w:ind w:firstLine="740"/>
                    <w:jc w:val="both"/>
                  </w:pPr>
                  <w:r>
                    <w:rPr>
                      <w:rFonts w:ascii="Times New Roman" w:hAnsi="Times New Roman" w:cs="Times New Roman"/>
                      <w:sz w:val="28"/>
                      <w:szCs w:val="28"/>
                    </w:rPr>
                    <w:t>Регламент распространяется на организацию работы с ЭД, включая их подготовку, регистрацию, учет, контроль исполнения, хранение.</w:t>
                  </w:r>
                </w:p>
                <w:p w:rsidR="00DC3335" w:rsidRDefault="00DC3335">
                  <w:pPr>
                    <w:spacing w:after="244"/>
                    <w:ind w:firstLine="740"/>
                    <w:jc w:val="both"/>
                  </w:pPr>
                  <w:r>
                    <w:rPr>
                      <w:rFonts w:ascii="Times New Roman" w:hAnsi="Times New Roman" w:cs="Times New Roman"/>
                      <w:sz w:val="28"/>
                      <w:szCs w:val="28"/>
                    </w:rPr>
                    <w:t>Правила и порядок работы с ЭД, установленные Регламентом, обязательны для исполнения всеми участниками СЭД, которые несут ответственность за надлежащее выполнение требований Регламента.</w:t>
                  </w:r>
                </w:p>
                <w:p w:rsidR="00DC3335" w:rsidRDefault="00DC3335">
                  <w:pPr>
                    <w:ind w:firstLine="740"/>
                    <w:jc w:val="both"/>
                  </w:pPr>
                  <w:r>
                    <w:rPr>
                      <w:rFonts w:ascii="Times New Roman" w:hAnsi="Times New Roman" w:cs="Times New Roman"/>
                      <w:sz w:val="28"/>
                      <w:szCs w:val="28"/>
                    </w:rPr>
                    <w:t>Ответственность за надлежащую организацию делопроизводства, соблюдение установленных правил и порядка работы с документами, качественную подготовку и своевременное исполнение документов несут</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29"/>
          <w:headerReference w:type="default" r:id="rId230"/>
          <w:headerReference w:type="first" r:id="rId231"/>
          <w:pgSz w:w="11906" w:h="16838"/>
          <w:pgMar w:top="360" w:right="360" w:bottom="360" w:left="360" w:header="0" w:footer="720" w:gutter="0"/>
          <w:cols w:space="720"/>
          <w:docGrid w:linePitch="360"/>
        </w:sectPr>
      </w:pPr>
      <w:r>
        <w:lastRenderedPageBreak/>
        <w:pict>
          <v:shape id="_x0000_s2189" type="#_x0000_t202" style="position:absolute;margin-left:83.7pt;margin-top:42.8pt;width:470.35pt;height:534.55pt;z-index:251710464;mso-wrap-distance-left:0;mso-wrap-distance-right:0;mso-position-horizontal-relative:page;mso-position-vertical-relative:page" stroked="f">
            <v:fill opacity="0" color2="black"/>
            <v:textbox inset="0,0,0,0">
              <w:txbxContent>
                <w:p w:rsidR="00DC3335" w:rsidRDefault="00DC3335">
                  <w:r>
                    <w:rPr>
                      <w:rFonts w:ascii="Times New Roman" w:hAnsi="Times New Roman" w:cs="Times New Roman"/>
                      <w:sz w:val="28"/>
                      <w:szCs w:val="28"/>
                    </w:rPr>
                    <w:t>руководители участников СЭД.</w:t>
                  </w:r>
                </w:p>
                <w:p w:rsidR="00DC3335" w:rsidRDefault="00DC3335">
                  <w:pPr>
                    <w:pStyle w:val="28"/>
                    <w:numPr>
                      <w:ilvl w:val="0"/>
                      <w:numId w:val="5"/>
                    </w:numPr>
                    <w:shd w:val="clear" w:color="auto" w:fill="auto"/>
                    <w:tabs>
                      <w:tab w:val="left" w:pos="3037"/>
                    </w:tabs>
                    <w:spacing w:before="0" w:line="240" w:lineRule="auto"/>
                    <w:ind w:left="1600" w:right="763" w:firstLine="1040"/>
                  </w:pPr>
                  <w:r>
                    <w:t>Организационное обеспечение СЭД Условия начала эксплуатации СЭД с применением ЭП</w:t>
                  </w:r>
                </w:p>
                <w:p w:rsidR="00DC3335" w:rsidRDefault="00DC3335">
                  <w:pPr>
                    <w:pStyle w:val="28"/>
                    <w:shd w:val="clear" w:color="auto" w:fill="auto"/>
                    <w:tabs>
                      <w:tab w:val="left" w:pos="3037"/>
                    </w:tabs>
                    <w:spacing w:before="0" w:line="240" w:lineRule="auto"/>
                    <w:ind w:left="2640" w:right="763"/>
                  </w:pPr>
                </w:p>
                <w:p w:rsidR="00DC3335" w:rsidRDefault="00DC3335">
                  <w:pPr>
                    <w:numPr>
                      <w:ilvl w:val="0"/>
                      <w:numId w:val="4"/>
                    </w:numPr>
                    <w:tabs>
                      <w:tab w:val="left" w:pos="1039"/>
                    </w:tabs>
                    <w:spacing w:after="240"/>
                    <w:ind w:firstLine="740"/>
                    <w:jc w:val="both"/>
                  </w:pPr>
                  <w:r>
                    <w:rPr>
                      <w:rFonts w:ascii="Times New Roman" w:hAnsi="Times New Roman" w:cs="Times New Roman"/>
                      <w:sz w:val="28"/>
                      <w:szCs w:val="28"/>
                    </w:rPr>
                    <w:t>Для начала эксплуатации СЭД с применением ЭП в ОМСУ, подведомственных им организациях и иных органах (организациях) - участниках СЭД должен быть подготовлен и подписан организационнораспорядительный документ об организации ЭДО с использованием ЭП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составленный по форме согласно приложению № 1 к настоящему Регламенту.</w:t>
                  </w:r>
                </w:p>
                <w:p w:rsidR="00DC3335" w:rsidRDefault="00DC3335">
                  <w:pPr>
                    <w:spacing w:after="240"/>
                    <w:ind w:firstLine="740"/>
                    <w:jc w:val="both"/>
                  </w:pPr>
                  <w:r>
                    <w:rPr>
                      <w:rFonts w:ascii="Times New Roman" w:hAnsi="Times New Roman" w:cs="Times New Roman"/>
                      <w:sz w:val="28"/>
                      <w:szCs w:val="28"/>
                    </w:rPr>
                    <w:t>В соответствии с правилами и порядком работы с ключевой информацией должны быть осуществлены следующие действия:</w:t>
                  </w:r>
                </w:p>
                <w:p w:rsidR="00DC3335" w:rsidRDefault="00DC3335">
                  <w:pPr>
                    <w:spacing w:after="273"/>
                    <w:ind w:firstLine="740"/>
                    <w:jc w:val="both"/>
                  </w:pPr>
                  <w:r>
                    <w:rPr>
                      <w:rFonts w:ascii="Times New Roman" w:hAnsi="Times New Roman" w:cs="Times New Roman"/>
                      <w:sz w:val="28"/>
                      <w:szCs w:val="28"/>
                    </w:rPr>
                    <w:t>руководители и сотрудники ОМСУ и иных участников СЭД, имеющих право подписи документов, (в обязательном порядке руководители, заместители руководителей) обеспечены средствами ЭП;</w:t>
                  </w:r>
                </w:p>
                <w:p w:rsidR="00DC3335" w:rsidRDefault="00DC3335">
                  <w:pPr>
                    <w:spacing w:after="272"/>
                    <w:ind w:firstLine="740"/>
                    <w:jc w:val="both"/>
                  </w:pPr>
                  <w:r>
                    <w:rPr>
                      <w:rFonts w:ascii="Times New Roman" w:hAnsi="Times New Roman" w:cs="Times New Roman"/>
                      <w:sz w:val="28"/>
                      <w:szCs w:val="28"/>
                    </w:rPr>
                    <w:t>проведены мероприятия по подготовке к эксплуатации средств ЭП.</w:t>
                  </w:r>
                </w:p>
                <w:p w:rsidR="00DC3335" w:rsidRDefault="00DC3335">
                  <w:pPr>
                    <w:pStyle w:val="28"/>
                    <w:shd w:val="clear" w:color="auto" w:fill="auto"/>
                    <w:spacing w:before="0" w:after="248" w:line="240" w:lineRule="auto"/>
                    <w:ind w:left="1800"/>
                  </w:pPr>
                  <w:r>
                    <w:t>Обеспечение эксплуатации СЭД с применением ЭП</w:t>
                  </w:r>
                </w:p>
                <w:p w:rsidR="00DC3335" w:rsidRDefault="00DC3335">
                  <w:pPr>
                    <w:numPr>
                      <w:ilvl w:val="0"/>
                      <w:numId w:val="4"/>
                    </w:numPr>
                    <w:tabs>
                      <w:tab w:val="left" w:pos="1044"/>
                    </w:tabs>
                    <w:spacing w:after="236"/>
                    <w:ind w:firstLine="740"/>
                    <w:jc w:val="both"/>
                  </w:pPr>
                  <w:r>
                    <w:rPr>
                      <w:rFonts w:ascii="Times New Roman" w:hAnsi="Times New Roman" w:cs="Times New Roman"/>
                      <w:sz w:val="28"/>
                      <w:szCs w:val="28"/>
                    </w:rPr>
                    <w:t>Обмен ЭД между участниками СЭД осуществляется в СЭД (основной вид информационного взаимодействия) в соответствии с Регламентом.</w:t>
                  </w:r>
                </w:p>
                <w:p w:rsidR="00DC3335" w:rsidRDefault="00DC3335">
                  <w:pPr>
                    <w:ind w:firstLine="740"/>
                    <w:jc w:val="both"/>
                  </w:pPr>
                  <w:r>
                    <w:rPr>
                      <w:rFonts w:ascii="Times New Roman" w:hAnsi="Times New Roman" w:cs="Times New Roman"/>
                      <w:sz w:val="28"/>
                      <w:szCs w:val="28"/>
                    </w:rPr>
                    <w:t>В случае если в ходе эксплуатации СЭД возникают временные перебои, все участники ЭДО должны быть уведомлены оператором системы о возникновении неработоспособности и о восстановлении работоспособности СЭД.</w:t>
                  </w:r>
                </w:p>
              </w:txbxContent>
            </v:textbox>
            <w10:wrap type="square" side="largest"/>
          </v:shape>
        </w:pict>
      </w:r>
      <w:r>
        <w:pict>
          <v:shape id="_x0000_s2190" type="#_x0000_t202" style="position:absolute;margin-left:83.7pt;margin-top:588.45pt;width:470.35pt;height:175.55pt;z-index:251711488;mso-wrap-distance-left:0;mso-wrap-distance-right:0;mso-position-horizontal-relative:page;mso-position-vertical-relative:page" stroked="f">
            <v:fill opacity="0" color2="black"/>
            <v:textbox inset="0,0,0,0">
              <w:txbxContent>
                <w:p w:rsidR="00DC3335" w:rsidRDefault="00DC3335">
                  <w:pPr>
                    <w:numPr>
                      <w:ilvl w:val="0"/>
                      <w:numId w:val="4"/>
                    </w:numPr>
                    <w:tabs>
                      <w:tab w:val="left" w:pos="1034"/>
                    </w:tabs>
                    <w:spacing w:after="244"/>
                    <w:ind w:firstLine="740"/>
                    <w:jc w:val="both"/>
                  </w:pPr>
                  <w:r>
                    <w:rPr>
                      <w:rFonts w:ascii="Times New Roman" w:hAnsi="Times New Roman" w:cs="Times New Roman"/>
                      <w:sz w:val="28"/>
                      <w:szCs w:val="28"/>
                    </w:rPr>
                    <w:t>Ответственность за своевременное информирование оператора СЭД об изменениях состава участников ЭДО и за изменение прав пользователей при работе в СЭД несет руководитель участника СЭД.</w:t>
                  </w:r>
                </w:p>
                <w:p w:rsidR="00DC3335" w:rsidRDefault="00DC3335">
                  <w:pPr>
                    <w:numPr>
                      <w:ilvl w:val="0"/>
                      <w:numId w:val="4"/>
                    </w:numPr>
                    <w:tabs>
                      <w:tab w:val="left" w:pos="1029"/>
                    </w:tabs>
                    <w:spacing w:after="236"/>
                    <w:ind w:firstLine="740"/>
                    <w:jc w:val="both"/>
                  </w:pPr>
                  <w:r>
                    <w:rPr>
                      <w:rFonts w:ascii="Times New Roman" w:hAnsi="Times New Roman" w:cs="Times New Roman"/>
                      <w:sz w:val="28"/>
                      <w:szCs w:val="28"/>
                    </w:rPr>
                    <w:t>Пользователи СЭД вправе направлять ЭД только со своих АРМ СЭД с установленными средствами ЭП.</w:t>
                  </w:r>
                </w:p>
                <w:p w:rsidR="00DC3335" w:rsidRDefault="00DC3335">
                  <w:pPr>
                    <w:ind w:firstLine="740"/>
                    <w:jc w:val="both"/>
                  </w:pPr>
                  <w:r>
                    <w:rPr>
                      <w:rFonts w:ascii="Times New Roman" w:hAnsi="Times New Roman" w:cs="Times New Roman"/>
                      <w:sz w:val="28"/>
                      <w:szCs w:val="28"/>
                    </w:rPr>
                    <w:t>Пользователи СЭД обмениваются ЭД, направляя их на АРМ СЭД других участников ЭДО, путем указания в реквизитах ЭД соответствующих данных (фамилий, наименований подразделений, функциональных ролей), выбранных из справочника «Справочник персон».</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32"/>
          <w:headerReference w:type="default" r:id="rId233"/>
          <w:headerReference w:type="first" r:id="rId234"/>
          <w:pgSz w:w="11906" w:h="16838"/>
          <w:pgMar w:top="360" w:right="360" w:bottom="360" w:left="360" w:header="0" w:footer="720" w:gutter="0"/>
          <w:cols w:space="720"/>
          <w:docGrid w:linePitch="360"/>
        </w:sectPr>
      </w:pPr>
      <w:r>
        <w:lastRenderedPageBreak/>
        <w:pict>
          <v:shape id="_x0000_s2191" type="#_x0000_t202" style="position:absolute;margin-left:83.8pt;margin-top:55.65pt;width:470.1pt;height:724.7pt;z-index:251712512;mso-wrap-distance-left:0;mso-wrap-distance-right:0;mso-position-horizontal-relative:page;mso-position-vertical-relative:page" stroked="f">
            <v:fill opacity="0" color2="black"/>
            <v:textbox inset="0,0,0,0">
              <w:txbxContent>
                <w:p w:rsidR="00DC3335" w:rsidRDefault="00DC3335">
                  <w:pPr>
                    <w:spacing w:after="273"/>
                    <w:ind w:firstLine="740"/>
                    <w:jc w:val="both"/>
                  </w:pPr>
                  <w:r>
                    <w:rPr>
                      <w:rFonts w:ascii="Times New Roman" w:hAnsi="Times New Roman" w:cs="Times New Roman"/>
                      <w:sz w:val="28"/>
                      <w:szCs w:val="28"/>
                    </w:rPr>
                    <w:t>Пользователь СЭД в случае передачи им какому-либо другому лицу полномочий на осуществление своих функ</w:t>
                  </w:r>
                  <w:r>
                    <w:rPr>
                      <w:rFonts w:ascii="Times New Roman" w:hAnsi="Times New Roman" w:cs="Times New Roman"/>
                    </w:rPr>
                    <w:t>ц</w:t>
                  </w:r>
                  <w:r>
                    <w:rPr>
                      <w:rFonts w:ascii="Times New Roman" w:hAnsi="Times New Roman" w:cs="Times New Roman"/>
                      <w:sz w:val="28"/>
                      <w:szCs w:val="28"/>
                    </w:rPr>
                    <w:t>ий по использованию принадлежащих ему действующих ключей ЭП несет ответственность в соответствии с законодательством Российской Федерации.</w:t>
                  </w:r>
                </w:p>
                <w:p w:rsidR="00DC3335" w:rsidRDefault="00DC3335">
                  <w:pPr>
                    <w:pStyle w:val="28"/>
                    <w:shd w:val="clear" w:color="auto" w:fill="auto"/>
                    <w:spacing w:before="0" w:after="244" w:line="240" w:lineRule="auto"/>
                    <w:ind w:left="2360"/>
                  </w:pPr>
                  <w:r>
                    <w:t>Обеспечение юридической значимости ЭП</w:t>
                  </w:r>
                </w:p>
                <w:p w:rsidR="00DC3335" w:rsidRDefault="00DC3335">
                  <w:pPr>
                    <w:numPr>
                      <w:ilvl w:val="0"/>
                      <w:numId w:val="4"/>
                    </w:numPr>
                    <w:tabs>
                      <w:tab w:val="left" w:pos="1047"/>
                    </w:tabs>
                    <w:spacing w:after="240"/>
                    <w:ind w:firstLine="740"/>
                    <w:jc w:val="both"/>
                  </w:pPr>
                  <w:r>
                    <w:rPr>
                      <w:rFonts w:ascii="Times New Roman" w:hAnsi="Times New Roman" w:cs="Times New Roman"/>
                      <w:sz w:val="28"/>
                      <w:szCs w:val="28"/>
                    </w:rPr>
                    <w:t>С целью обеспечения авторства, целостности и конфиденциальности ЭД при информационном взаимодействии сотрудников используется КЭП, вычисляемая и проверяемая с помощью средств ЭП, либо ПЭП, проверяемая ПО СЭД.</w:t>
                  </w:r>
                </w:p>
                <w:p w:rsidR="00DC3335" w:rsidRDefault="00DC3335">
                  <w:pPr>
                    <w:spacing w:after="240"/>
                    <w:ind w:firstLine="740"/>
                    <w:jc w:val="both"/>
                  </w:pPr>
                  <w:r>
                    <w:rPr>
                      <w:rFonts w:ascii="Times New Roman" w:hAnsi="Times New Roman" w:cs="Times New Roman"/>
                      <w:sz w:val="28"/>
                      <w:szCs w:val="28"/>
                    </w:rPr>
                    <w:t>Используемые при информационном взаимодействии сотрудников ЭД, подписанные ЭП, имеют равную юридическую силу с документами на бумажном носителе, подписанными указанными сотрудниками.</w:t>
                  </w:r>
                </w:p>
                <w:p w:rsidR="00DC3335" w:rsidRDefault="00DC3335">
                  <w:pPr>
                    <w:spacing w:after="240"/>
                    <w:ind w:firstLine="740"/>
                    <w:jc w:val="both"/>
                  </w:pPr>
                  <w:r>
                    <w:rPr>
                      <w:rFonts w:ascii="Times New Roman" w:hAnsi="Times New Roman" w:cs="Times New Roman"/>
                      <w:sz w:val="28"/>
                      <w:szCs w:val="28"/>
                    </w:rPr>
                    <w:t>Электронные документы, подписанные в СЭД ПЭП, имеют юридическую силу для всех видов документов органа (организации) (одного юридического лица). Любые действия пользователя в СЭД считаются подписанными ПЭП.</w:t>
                  </w:r>
                </w:p>
                <w:p w:rsidR="00DC3335" w:rsidRDefault="00DC3335">
                  <w:pPr>
                    <w:numPr>
                      <w:ilvl w:val="0"/>
                      <w:numId w:val="4"/>
                    </w:numPr>
                    <w:tabs>
                      <w:tab w:val="left" w:pos="1047"/>
                    </w:tabs>
                    <w:spacing w:after="273"/>
                    <w:ind w:firstLine="740"/>
                    <w:jc w:val="both"/>
                  </w:pPr>
                  <w:r>
                    <w:rPr>
                      <w:rFonts w:ascii="Times New Roman" w:hAnsi="Times New Roman" w:cs="Times New Roman"/>
                      <w:sz w:val="28"/>
                      <w:szCs w:val="28"/>
                    </w:rPr>
                    <w:t>После принятия распоряжения об организации электронного документооборота с использованием электронной подписи в СЭД признается, что используемые в СЭД средства ЭП достаточны для обеспечения конфиденциальности ЭД в СЭД, а также подтверждения того, что ЭД в СЭД:</w:t>
                  </w:r>
                </w:p>
                <w:p w:rsidR="00DC3335" w:rsidRDefault="00DC3335">
                  <w:pPr>
                    <w:spacing w:after="244"/>
                    <w:ind w:firstLine="740"/>
                    <w:jc w:val="both"/>
                  </w:pPr>
                  <w:r>
                    <w:rPr>
                      <w:rFonts w:ascii="Times New Roman" w:hAnsi="Times New Roman" w:cs="Times New Roman"/>
                      <w:sz w:val="28"/>
                      <w:szCs w:val="28"/>
                    </w:rPr>
                    <w:t>исходит от данного сотрудника (подтверждение авторства документа);</w:t>
                  </w:r>
                </w:p>
                <w:p w:rsidR="00DC3335" w:rsidRDefault="00DC3335">
                  <w:pPr>
                    <w:spacing w:after="240"/>
                    <w:ind w:firstLine="740"/>
                    <w:jc w:val="both"/>
                  </w:pPr>
                  <w:r>
                    <w:rPr>
                      <w:rFonts w:ascii="Times New Roman" w:hAnsi="Times New Roman" w:cs="Times New Roman"/>
                      <w:sz w:val="28"/>
                      <w:szCs w:val="28"/>
                    </w:rPr>
                    <w:t>не претерпел изменений при обмене ЭД в ходе информационного взаимодействия между сотрудниками (подтверждение целостности документа).</w:t>
                  </w:r>
                </w:p>
                <w:p w:rsidR="00DC3335" w:rsidRDefault="00DC3335">
                  <w:pPr>
                    <w:spacing w:after="244"/>
                    <w:ind w:firstLine="740"/>
                    <w:jc w:val="both"/>
                  </w:pPr>
                  <w:r>
                    <w:rPr>
                      <w:rFonts w:ascii="Times New Roman" w:hAnsi="Times New Roman" w:cs="Times New Roman"/>
                      <w:sz w:val="28"/>
                      <w:szCs w:val="28"/>
                    </w:rPr>
                    <w:t>Подписание ЭД участником СЭД осуществляется на АРМ СЭД с обязательным использованием ЭП.</w:t>
                  </w:r>
                </w:p>
                <w:p w:rsidR="00DC3335" w:rsidRDefault="00DC3335">
                  <w:pPr>
                    <w:spacing w:after="270"/>
                    <w:ind w:firstLine="740"/>
                    <w:jc w:val="both"/>
                  </w:pPr>
                  <w:r>
                    <w:rPr>
                      <w:rFonts w:ascii="Times New Roman" w:hAnsi="Times New Roman" w:cs="Times New Roman"/>
                      <w:sz w:val="28"/>
                      <w:szCs w:val="28"/>
                    </w:rPr>
                    <w:t>В случае если в одном ЭД содержатся несколько файлов, с помощью ЭП подписываются как сам ЭД, так и все прикрепленные к электронной карточке документа файлы.</w:t>
                  </w:r>
                </w:p>
                <w:p w:rsidR="00DC3335" w:rsidRDefault="00DC3335">
                  <w:pPr>
                    <w:pStyle w:val="28"/>
                    <w:numPr>
                      <w:ilvl w:val="0"/>
                      <w:numId w:val="5"/>
                    </w:numPr>
                    <w:shd w:val="clear" w:color="auto" w:fill="auto"/>
                    <w:tabs>
                      <w:tab w:val="left" w:pos="1699"/>
                    </w:tabs>
                    <w:spacing w:before="0" w:after="277" w:line="240" w:lineRule="auto"/>
                    <w:ind w:left="1180"/>
                    <w:jc w:val="both"/>
                  </w:pPr>
                  <w:r>
                    <w:t>Подключение к СЭД и поддержка пользователей системы</w:t>
                  </w:r>
                </w:p>
                <w:p w:rsidR="00DC3335" w:rsidRDefault="00DC3335">
                  <w:pPr>
                    <w:pStyle w:val="28"/>
                    <w:shd w:val="clear" w:color="auto" w:fill="auto"/>
                    <w:spacing w:before="0" w:after="244" w:line="240" w:lineRule="auto"/>
                    <w:ind w:left="3760"/>
                  </w:pPr>
                  <w:r>
                    <w:t>Подключение к СЭД</w:t>
                  </w:r>
                </w:p>
                <w:p w:rsidR="00DC3335" w:rsidRDefault="00DC3335">
                  <w:pPr>
                    <w:numPr>
                      <w:ilvl w:val="0"/>
                      <w:numId w:val="4"/>
                    </w:numPr>
                    <w:tabs>
                      <w:tab w:val="left" w:pos="1416"/>
                    </w:tabs>
                    <w:ind w:firstLine="740"/>
                    <w:jc w:val="both"/>
                  </w:pPr>
                  <w:r>
                    <w:rPr>
                      <w:rFonts w:ascii="Times New Roman" w:hAnsi="Times New Roman" w:cs="Times New Roman"/>
                      <w:sz w:val="28"/>
                      <w:szCs w:val="28"/>
                    </w:rPr>
                    <w:t>Подключение сотрудников участников СЭД к СЭД, изменение учетных данных о сотрудниках в СЭД в результате перевода (перемещения) сотрудников в структуре одного участника СЭД, а также удаление</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35"/>
          <w:headerReference w:type="default" r:id="rId236"/>
          <w:headerReference w:type="first" r:id="rId237"/>
          <w:pgSz w:w="11906" w:h="16838"/>
          <w:pgMar w:top="360" w:right="360" w:bottom="360" w:left="360" w:header="0" w:footer="720" w:gutter="0"/>
          <w:cols w:space="720"/>
          <w:docGrid w:linePitch="360"/>
        </w:sectPr>
      </w:pPr>
      <w:r>
        <w:lastRenderedPageBreak/>
        <w:pict>
          <v:shape id="_x0000_s2192" type="#_x0000_t202" style="position:absolute;margin-left:83.6pt;margin-top:55.65pt;width:470.6pt;height:722.75pt;z-index:251713536;mso-wrap-distance-left:0;mso-wrap-distance-right:0;mso-position-horizontal-relative:page;mso-position-vertical-relative:page" stroked="f">
            <v:fill opacity="0" color2="black"/>
            <v:textbox inset="0,0,0,0">
              <w:txbxContent>
                <w:p w:rsidR="00DC3335" w:rsidRDefault="00DC3335">
                  <w:pPr>
                    <w:tabs>
                      <w:tab w:val="left" w:pos="1416"/>
                    </w:tabs>
                    <w:spacing w:after="240"/>
                    <w:jc w:val="both"/>
                  </w:pPr>
                  <w:r>
                    <w:rPr>
                      <w:rFonts w:ascii="Times New Roman" w:hAnsi="Times New Roman" w:cs="Times New Roman"/>
                      <w:sz w:val="28"/>
                      <w:szCs w:val="28"/>
                    </w:rPr>
                    <w:t>информации о сотрудниках из СЭД производится предметным администратором или оператором СЭД на основании соответствующей заявки.</w:t>
                  </w:r>
                </w:p>
                <w:p w:rsidR="00DC3335" w:rsidRDefault="00DC3335">
                  <w:pPr>
                    <w:spacing w:after="240"/>
                    <w:ind w:firstLine="740"/>
                    <w:jc w:val="both"/>
                  </w:pPr>
                  <w:r>
                    <w:rPr>
                      <w:rFonts w:ascii="Times New Roman" w:hAnsi="Times New Roman" w:cs="Times New Roman"/>
                      <w:sz w:val="28"/>
                      <w:szCs w:val="28"/>
                    </w:rPr>
                    <w:t>Указанные процедуры осуществляются в следующей последовательности.</w:t>
                  </w:r>
                </w:p>
                <w:p w:rsidR="00DC3335" w:rsidRDefault="00DC3335">
                  <w:pPr>
                    <w:spacing w:after="60"/>
                    <w:ind w:firstLine="740"/>
                    <w:jc w:val="both"/>
                  </w:pPr>
                  <w:r>
                    <w:rPr>
                      <w:rFonts w:ascii="Times New Roman" w:hAnsi="Times New Roman" w:cs="Times New Roman"/>
                      <w:sz w:val="28"/>
                      <w:szCs w:val="28"/>
                    </w:rPr>
                    <w:t>В срок не позднее 5 рабочих дней с даты наступления одного из событий: устройство на работу нового сотрудника; перевод (перемещение) сотрудника в структуре участника СЭД; увольнение сотрудника - ответственным должностным лицом участника СЭД или руководителем структурного подразделения участника СЭД подготавливается</w:t>
                  </w:r>
                  <w:hyperlink w:anchor="bookmark114" w:history="1">
                    <w:r>
                      <w:rPr>
                        <w:rStyle w:val="a3"/>
                        <w:rFonts w:ascii="Times New Roman" w:hAnsi="Times New Roman" w:cs="Times New Roman"/>
                        <w:sz w:val="28"/>
                        <w:szCs w:val="28"/>
                      </w:rPr>
                      <w:t xml:space="preserve"> </w:t>
                    </w:r>
                    <w:r>
                      <w:rPr>
                        <w:rStyle w:val="a3"/>
                        <w:rFonts w:ascii="Times New Roman" w:hAnsi="Times New Roman" w:cs="Times New Roman"/>
                      </w:rPr>
                      <w:t xml:space="preserve">заявка </w:t>
                    </w:r>
                  </w:hyperlink>
                  <w:r>
                    <w:rPr>
                      <w:rFonts w:ascii="Times New Roman" w:hAnsi="Times New Roman" w:cs="Times New Roman"/>
                      <w:sz w:val="28"/>
                      <w:szCs w:val="28"/>
                    </w:rPr>
                    <w:t>на подключение сотрудников к СЭД, на внесение изменений (удаление) сведений о пользователях СЭД (форма заявки представлена в приложении № 2 к настоящему Регламенту).</w:t>
                  </w:r>
                </w:p>
                <w:p w:rsidR="00DC3335" w:rsidRDefault="00DC3335">
                  <w:pPr>
                    <w:spacing w:after="240"/>
                    <w:ind w:firstLine="740"/>
                    <w:jc w:val="both"/>
                  </w:pPr>
                  <w:r>
                    <w:rPr>
                      <w:rFonts w:ascii="Times New Roman" w:hAnsi="Times New Roman" w:cs="Times New Roman"/>
                      <w:sz w:val="28"/>
                      <w:szCs w:val="28"/>
                    </w:rPr>
                    <w:t xml:space="preserve">Заявка направляется предметному администратору на электронную почту </w:t>
                  </w:r>
                  <w:hyperlink r:id="rId238" w:history="1">
                    <w:r>
                      <w:rPr>
                        <w:rStyle w:val="a3"/>
                        <w:rFonts w:ascii="Times New Roman" w:hAnsi="Times New Roman" w:cs="Times New Roman"/>
                        <w:lang w:val="en-US" w:eastAsia="en-US" w:bidi="en-US"/>
                      </w:rPr>
                      <w:t>ees</w:t>
                    </w:r>
                    <w:r>
                      <w:rPr>
                        <w:rStyle w:val="a3"/>
                        <w:rFonts w:ascii="Times New Roman" w:hAnsi="Times New Roman" w:cs="Times New Roman"/>
                        <w:lang w:eastAsia="en-US" w:bidi="en-US"/>
                      </w:rPr>
                      <w:t>@</w:t>
                    </w:r>
                    <w:r>
                      <w:rPr>
                        <w:rStyle w:val="a3"/>
                        <w:rFonts w:ascii="Times New Roman" w:hAnsi="Times New Roman" w:cs="Times New Roman"/>
                        <w:lang w:val="en-US" w:eastAsia="en-US" w:bidi="en-US"/>
                      </w:rPr>
                      <w:t>sa</w:t>
                    </w:r>
                    <w:r>
                      <w:rPr>
                        <w:rStyle w:val="a3"/>
                        <w:rFonts w:ascii="Times New Roman" w:hAnsi="Times New Roman" w:cs="Times New Roman"/>
                        <w:lang w:eastAsia="en-US" w:bidi="en-US"/>
                      </w:rPr>
                      <w:t>.</w:t>
                    </w:r>
                    <w:r>
                      <w:rPr>
                        <w:rStyle w:val="a3"/>
                        <w:rFonts w:ascii="Times New Roman" w:hAnsi="Times New Roman" w:cs="Times New Roman"/>
                        <w:lang w:val="en-US" w:eastAsia="en-US" w:bidi="en-US"/>
                      </w:rPr>
                      <w:t>orb</w:t>
                    </w:r>
                    <w:r>
                      <w:rPr>
                        <w:rStyle w:val="a3"/>
                        <w:rFonts w:ascii="Times New Roman" w:hAnsi="Times New Roman" w:cs="Times New Roman"/>
                        <w:lang w:eastAsia="en-US" w:bidi="en-US"/>
                      </w:rPr>
                      <w:t>.</w:t>
                    </w:r>
                    <w:r>
                      <w:rPr>
                        <w:rStyle w:val="a3"/>
                        <w:rFonts w:ascii="Times New Roman" w:hAnsi="Times New Roman" w:cs="Times New Roman"/>
                        <w:lang w:val="en-US" w:eastAsia="en-US" w:bidi="en-US"/>
                      </w:rPr>
                      <w:t>ru</w:t>
                    </w:r>
                  </w:hyperlink>
                  <w:r>
                    <w:rPr>
                      <w:rFonts w:ascii="Times New Roman" w:hAnsi="Times New Roman" w:cs="Times New Roman"/>
                      <w:sz w:val="28"/>
                      <w:szCs w:val="28"/>
                      <w:lang w:eastAsia="en-US" w:bidi="en-US"/>
                    </w:rPr>
                    <w:t xml:space="preserve"> </w:t>
                  </w:r>
                  <w:r>
                    <w:rPr>
                      <w:rFonts w:ascii="Times New Roman" w:hAnsi="Times New Roman" w:cs="Times New Roman"/>
                      <w:sz w:val="28"/>
                      <w:szCs w:val="28"/>
                    </w:rPr>
                    <w:t xml:space="preserve">или оператору СЭД в соответствии с </w:t>
                  </w:r>
                  <w:r>
                    <w:rPr>
                      <w:rFonts w:ascii="Times New Roman" w:hAnsi="Times New Roman" w:cs="Times New Roman"/>
                    </w:rPr>
                    <w:t xml:space="preserve">регламентом </w:t>
                  </w:r>
                  <w:r>
                    <w:rPr>
                      <w:rFonts w:ascii="Times New Roman" w:hAnsi="Times New Roman" w:cs="Times New Roman"/>
                      <w:sz w:val="28"/>
                      <w:szCs w:val="28"/>
                    </w:rPr>
                    <w:t xml:space="preserve">работы службы технической поддержки органов исполнительной власти и органов местного самоуправления Оренбургской области, утвержденным постановлением Правительства Оренбургской области от 18 августа 2014 года № 576-п. В случае первоначального подключения органа (организации) к СЭД заявка направляется в рабочем порядке в отдел по развитию и сопровождению СЭД ГКУ «ЦИТ» через портал службы технической поддержки </w:t>
                  </w:r>
                  <w:r>
                    <w:rPr>
                      <w:rFonts w:ascii="Times New Roman" w:hAnsi="Times New Roman" w:cs="Times New Roman"/>
                      <w:sz w:val="28"/>
                      <w:szCs w:val="28"/>
                      <w:lang w:eastAsia="en-US" w:bidi="en-US"/>
                    </w:rPr>
                    <w:t>(</w:t>
                  </w:r>
                  <w:r>
                    <w:rPr>
                      <w:rFonts w:ascii="Times New Roman" w:hAnsi="Times New Roman" w:cs="Times New Roman"/>
                      <w:sz w:val="28"/>
                      <w:szCs w:val="28"/>
                      <w:lang w:val="en-US" w:eastAsia="en-US" w:bidi="en-US"/>
                    </w:rPr>
                    <w:t>helpdesk</w:t>
                  </w:r>
                  <w:r>
                    <w:rPr>
                      <w:rFonts w:ascii="Times New Roman" w:hAnsi="Times New Roman" w:cs="Times New Roman"/>
                      <w:sz w:val="28"/>
                      <w:szCs w:val="28"/>
                      <w:lang w:eastAsia="en-US" w:bidi="en-US"/>
                    </w:rPr>
                    <w:t xml:space="preserve">, </w:t>
                  </w:r>
                  <w:r>
                    <w:rPr>
                      <w:rFonts w:ascii="Times New Roman" w:hAnsi="Times New Roman" w:cs="Times New Roman"/>
                      <w:sz w:val="28"/>
                      <w:szCs w:val="28"/>
                    </w:rPr>
                    <w:t xml:space="preserve">СТП) </w:t>
                  </w:r>
                  <w:hyperlink r:id="rId239" w:history="1">
                    <w:r>
                      <w:rPr>
                        <w:rStyle w:val="a3"/>
                        <w:rFonts w:ascii="Times New Roman" w:hAnsi="Times New Roman" w:cs="Times New Roman"/>
                        <w:lang w:val="en-US" w:eastAsia="en-US" w:bidi="en-US"/>
                      </w:rPr>
                      <w:t>http</w:t>
                    </w:r>
                    <w:r>
                      <w:rPr>
                        <w:rStyle w:val="a3"/>
                        <w:rFonts w:ascii="Times New Roman" w:hAnsi="Times New Roman" w:cs="Times New Roman"/>
                        <w:lang w:eastAsia="en-US" w:bidi="en-US"/>
                      </w:rPr>
                      <w:t>://</w:t>
                    </w:r>
                    <w:r>
                      <w:rPr>
                        <w:rStyle w:val="a3"/>
                        <w:rFonts w:ascii="Times New Roman" w:hAnsi="Times New Roman" w:cs="Times New Roman"/>
                        <w:lang w:val="en-US" w:eastAsia="en-US" w:bidi="en-US"/>
                      </w:rPr>
                      <w:t>help</w:t>
                    </w:r>
                    <w:r>
                      <w:rPr>
                        <w:rStyle w:val="a3"/>
                        <w:rFonts w:ascii="Times New Roman" w:hAnsi="Times New Roman" w:cs="Times New Roman"/>
                        <w:lang w:eastAsia="en-US" w:bidi="en-US"/>
                      </w:rPr>
                      <w:t>.</w:t>
                    </w:r>
                    <w:r>
                      <w:rPr>
                        <w:rStyle w:val="a3"/>
                        <w:rFonts w:ascii="Times New Roman" w:hAnsi="Times New Roman" w:cs="Times New Roman"/>
                        <w:lang w:val="en-US" w:eastAsia="en-US" w:bidi="en-US"/>
                      </w:rPr>
                      <w:t>orb</w:t>
                    </w:r>
                    <w:r>
                      <w:rPr>
                        <w:rStyle w:val="a3"/>
                        <w:rFonts w:ascii="Times New Roman" w:hAnsi="Times New Roman" w:cs="Times New Roman"/>
                        <w:lang w:eastAsia="en-US" w:bidi="en-US"/>
                      </w:rPr>
                      <w:t>.</w:t>
                    </w:r>
                    <w:r>
                      <w:rPr>
                        <w:rStyle w:val="a3"/>
                        <w:rFonts w:ascii="Times New Roman" w:hAnsi="Times New Roman" w:cs="Times New Roman"/>
                        <w:lang w:val="en-US" w:eastAsia="en-US" w:bidi="en-US"/>
                      </w:rPr>
                      <w:t>ru</w:t>
                    </w:r>
                  </w:hyperlink>
                  <w:r>
                    <w:rPr>
                      <w:rFonts w:ascii="Times New Roman" w:hAnsi="Times New Roman" w:cs="Times New Roman"/>
                      <w:sz w:val="28"/>
                      <w:szCs w:val="28"/>
                      <w:lang w:eastAsia="en-US" w:bidi="en-US"/>
                    </w:rPr>
                    <w:t xml:space="preserve"> </w:t>
                  </w:r>
                  <w:r>
                    <w:rPr>
                      <w:rFonts w:ascii="Times New Roman" w:hAnsi="Times New Roman" w:cs="Times New Roman"/>
                      <w:sz w:val="28"/>
                      <w:szCs w:val="28"/>
                    </w:rPr>
                    <w:t xml:space="preserve">либо на адрес электронной почты </w:t>
                  </w:r>
                  <w:r>
                    <w:rPr>
                      <w:rFonts w:ascii="Times New Roman" w:hAnsi="Times New Roman" w:cs="Times New Roman"/>
                      <w:sz w:val="28"/>
                      <w:szCs w:val="28"/>
                      <w:lang w:val="en-US" w:eastAsia="en-US" w:bidi="en-US"/>
                    </w:rPr>
                    <w:t>help</w:t>
                  </w:r>
                  <w:r>
                    <w:rPr>
                      <w:rFonts w:ascii="Times New Roman" w:hAnsi="Times New Roman" w:cs="Times New Roman"/>
                      <w:sz w:val="28"/>
                      <w:szCs w:val="28"/>
                      <w:lang w:eastAsia="en-US" w:bidi="en-US"/>
                    </w:rPr>
                    <w:t>@</w:t>
                  </w:r>
                  <w:r>
                    <w:rPr>
                      <w:rFonts w:ascii="Times New Roman" w:hAnsi="Times New Roman" w:cs="Times New Roman"/>
                      <w:sz w:val="28"/>
                      <w:szCs w:val="28"/>
                      <w:lang w:val="en-US" w:eastAsia="en-US" w:bidi="en-US"/>
                    </w:rPr>
                    <w:t>mail</w:t>
                  </w:r>
                  <w:r>
                    <w:rPr>
                      <w:rFonts w:ascii="Times New Roman" w:hAnsi="Times New Roman" w:cs="Times New Roman"/>
                      <w:sz w:val="28"/>
                      <w:szCs w:val="28"/>
                      <w:lang w:eastAsia="en-US" w:bidi="en-US"/>
                    </w:rPr>
                    <w:t xml:space="preserve"> .</w:t>
                  </w:r>
                  <w:r>
                    <w:rPr>
                      <w:rFonts w:ascii="Times New Roman" w:hAnsi="Times New Roman" w:cs="Times New Roman"/>
                      <w:sz w:val="28"/>
                      <w:szCs w:val="28"/>
                      <w:lang w:val="en-US" w:eastAsia="en-US" w:bidi="en-US"/>
                    </w:rPr>
                    <w:t>orb</w:t>
                  </w:r>
                  <w:r>
                    <w:rPr>
                      <w:rFonts w:ascii="Times New Roman" w:hAnsi="Times New Roman" w:cs="Times New Roman"/>
                      <w:sz w:val="28"/>
                      <w:szCs w:val="28"/>
                      <w:lang w:eastAsia="en-US" w:bidi="en-US"/>
                    </w:rPr>
                    <w:t>.</w:t>
                  </w:r>
                  <w:r>
                    <w:rPr>
                      <w:rFonts w:ascii="Times New Roman" w:hAnsi="Times New Roman" w:cs="Times New Roman"/>
                      <w:sz w:val="28"/>
                      <w:szCs w:val="28"/>
                      <w:lang w:val="en-US" w:eastAsia="en-US" w:bidi="en-US"/>
                    </w:rPr>
                    <w:t>ru</w:t>
                  </w:r>
                  <w:r>
                    <w:rPr>
                      <w:rFonts w:ascii="Times New Roman" w:hAnsi="Times New Roman" w:cs="Times New Roman"/>
                      <w:sz w:val="28"/>
                      <w:szCs w:val="28"/>
                      <w:lang w:eastAsia="en-US" w:bidi="en-US"/>
                    </w:rPr>
                    <w:t>.</w:t>
                  </w:r>
                </w:p>
                <w:p w:rsidR="00DC3335" w:rsidRDefault="00DC3335">
                  <w:pPr>
                    <w:spacing w:after="240"/>
                    <w:ind w:firstLine="740"/>
                    <w:jc w:val="both"/>
                  </w:pPr>
                  <w:r>
                    <w:rPr>
                      <w:rFonts w:ascii="Times New Roman" w:hAnsi="Times New Roman" w:cs="Times New Roman"/>
                      <w:sz w:val="28"/>
                      <w:szCs w:val="28"/>
                    </w:rPr>
                    <w:t>Предметный администратор или ответственный исполнитель оператора СЭД не позднее 3 рабочих дней с даты получения заявки проводит работы по подключению к СЭД сотрудников участника СЭД, изменению учетных данных о сотрудниках в СЭД в результате перевода (перемещения) сотрудников в структуре одного участника СЭД, а также по удалению информации о сотрудниках из СЭД.</w:t>
                  </w:r>
                </w:p>
                <w:p w:rsidR="00DC3335" w:rsidRDefault="00DC3335">
                  <w:pPr>
                    <w:spacing w:after="273"/>
                    <w:ind w:firstLine="740"/>
                    <w:jc w:val="both"/>
                  </w:pPr>
                  <w:r>
                    <w:rPr>
                      <w:rFonts w:ascii="Times New Roman" w:hAnsi="Times New Roman" w:cs="Times New Roman"/>
                      <w:sz w:val="28"/>
                      <w:szCs w:val="28"/>
                    </w:rPr>
                    <w:t>По факту выполнения вышеуказанных работ исполнитель оператора СЭД передает необходимые сведения ответственному лицу участника СЭД в рабочем порядке на электронную почту ответственного сотрудника участника СЭД, направившего заявку.</w:t>
                  </w:r>
                </w:p>
                <w:p w:rsidR="00DC3335" w:rsidRDefault="00DC3335">
                  <w:pPr>
                    <w:pStyle w:val="28"/>
                    <w:shd w:val="clear" w:color="auto" w:fill="auto"/>
                    <w:spacing w:before="0" w:after="244" w:line="240" w:lineRule="auto"/>
                    <w:ind w:left="2800"/>
                  </w:pPr>
                  <w:r>
                    <w:t>Сопровождение пользователей СЭД</w:t>
                  </w:r>
                </w:p>
                <w:p w:rsidR="00DC3335" w:rsidRDefault="00DC3335">
                  <w:pPr>
                    <w:numPr>
                      <w:ilvl w:val="0"/>
                      <w:numId w:val="4"/>
                    </w:numPr>
                    <w:tabs>
                      <w:tab w:val="left" w:pos="1411"/>
                    </w:tabs>
                    <w:ind w:firstLine="740"/>
                    <w:jc w:val="both"/>
                  </w:pPr>
                  <w:r>
                    <w:rPr>
                      <w:rFonts w:ascii="Times New Roman" w:hAnsi="Times New Roman" w:cs="Times New Roman"/>
                      <w:sz w:val="28"/>
                      <w:szCs w:val="28"/>
                    </w:rPr>
                    <w:t xml:space="preserve">Вопросы, связанные с неработоспособностью СЭД на АРМ пользователя системы, решаются посредством направления заявок оператору СЭД в порядке, установленном </w:t>
                  </w:r>
                  <w:r>
                    <w:rPr>
                      <w:rFonts w:ascii="Times New Roman" w:hAnsi="Times New Roman" w:cs="Times New Roman"/>
                    </w:rPr>
                    <w:t xml:space="preserve">регламентом </w:t>
                  </w:r>
                  <w:r>
                    <w:rPr>
                      <w:rFonts w:ascii="Times New Roman" w:hAnsi="Times New Roman" w:cs="Times New Roman"/>
                      <w:sz w:val="28"/>
                      <w:szCs w:val="28"/>
                    </w:rPr>
                    <w:t>работы службы технической поддержки органов исполнительной власти Оренбургской области и органов местного самоуправления муниципальных образований Оренбургской</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40"/>
          <w:headerReference w:type="default" r:id="rId241"/>
          <w:headerReference w:type="first" r:id="rId242"/>
          <w:pgSz w:w="11906" w:h="16838"/>
          <w:pgMar w:top="360" w:right="360" w:bottom="360" w:left="360" w:header="0" w:footer="720" w:gutter="0"/>
          <w:cols w:space="720"/>
          <w:docGrid w:linePitch="360"/>
        </w:sectPr>
      </w:pPr>
      <w:r>
        <w:lastRenderedPageBreak/>
        <w:pict>
          <v:shape id="_x0000_s2193" type="#_x0000_t202" style="position:absolute;margin-left:83.95pt;margin-top:55.65pt;width:469.85pt;height:714.2pt;z-index:251714560;mso-wrap-distance-left:0;mso-wrap-distance-right:0;mso-position-horizontal-relative:page;mso-position-vertical-relative:page" stroked="f">
            <v:fill opacity="0" color2="black"/>
            <v:textbox inset="0,0,0,0">
              <w:txbxContent>
                <w:p w:rsidR="00DC3335" w:rsidRDefault="00DC3335">
                  <w:pPr>
                    <w:tabs>
                      <w:tab w:val="left" w:pos="1411"/>
                    </w:tabs>
                    <w:jc w:val="both"/>
                  </w:pPr>
                  <w:r>
                    <w:rPr>
                      <w:rFonts w:ascii="Times New Roman" w:hAnsi="Times New Roman" w:cs="Times New Roman"/>
                      <w:sz w:val="28"/>
                      <w:szCs w:val="28"/>
                    </w:rPr>
                    <w:t>области, утвержденным постановлением Правительства Оренбургской области от 18 августа 2014 года № 576-п.</w:t>
                  </w:r>
                </w:p>
                <w:p w:rsidR="00DC3335" w:rsidRDefault="00DC3335">
                  <w:pPr>
                    <w:tabs>
                      <w:tab w:val="left" w:pos="1411"/>
                    </w:tabs>
                    <w:jc w:val="both"/>
                    <w:rPr>
                      <w:rFonts w:ascii="Times New Roman" w:hAnsi="Times New Roman" w:cs="Times New Roman"/>
                      <w:sz w:val="28"/>
                      <w:szCs w:val="28"/>
                    </w:rPr>
                  </w:pPr>
                </w:p>
                <w:p w:rsidR="00DC3335" w:rsidRDefault="00DC3335">
                  <w:pPr>
                    <w:pStyle w:val="28"/>
                    <w:numPr>
                      <w:ilvl w:val="0"/>
                      <w:numId w:val="5"/>
                    </w:numPr>
                    <w:shd w:val="clear" w:color="auto" w:fill="auto"/>
                    <w:tabs>
                      <w:tab w:val="left" w:pos="2552"/>
                    </w:tabs>
                    <w:spacing w:before="0" w:line="240" w:lineRule="auto"/>
                    <w:ind w:left="2460" w:right="1720" w:hanging="50"/>
                    <w:jc w:val="center"/>
                  </w:pPr>
                  <w:r>
                    <w:t>Пользователи СЭД Общие требования к пользователям СЭД</w:t>
                  </w:r>
                </w:p>
                <w:p w:rsidR="00DC3335" w:rsidRDefault="00DC3335">
                  <w:pPr>
                    <w:pStyle w:val="28"/>
                    <w:shd w:val="clear" w:color="auto" w:fill="auto"/>
                    <w:tabs>
                      <w:tab w:val="left" w:pos="2552"/>
                    </w:tabs>
                    <w:spacing w:before="0" w:line="240" w:lineRule="auto"/>
                    <w:ind w:left="2460" w:right="1720"/>
                  </w:pPr>
                </w:p>
                <w:p w:rsidR="00DC3335" w:rsidRDefault="00DC3335">
                  <w:pPr>
                    <w:numPr>
                      <w:ilvl w:val="0"/>
                      <w:numId w:val="4"/>
                    </w:numPr>
                    <w:tabs>
                      <w:tab w:val="left" w:pos="1413"/>
                    </w:tabs>
                    <w:spacing w:after="240"/>
                    <w:ind w:firstLine="740"/>
                    <w:jc w:val="both"/>
                  </w:pPr>
                  <w:r>
                    <w:rPr>
                      <w:rFonts w:ascii="Times New Roman" w:hAnsi="Times New Roman" w:cs="Times New Roman"/>
                      <w:sz w:val="28"/>
                      <w:szCs w:val="28"/>
                    </w:rPr>
                    <w:t>Сотрудники участников СЭД, имеющие АРМ с установленными средствами ЭП и доступом к СЭД, независимо от территориального расположения офиса являются пользователями СЭД.</w:t>
                  </w:r>
                </w:p>
                <w:p w:rsidR="00DC3335" w:rsidRDefault="00DC3335">
                  <w:pPr>
                    <w:spacing w:after="240"/>
                    <w:ind w:firstLine="740"/>
                    <w:jc w:val="both"/>
                  </w:pPr>
                  <w:r>
                    <w:rPr>
                      <w:rFonts w:ascii="Times New Roman" w:hAnsi="Times New Roman" w:cs="Times New Roman"/>
                      <w:sz w:val="28"/>
                      <w:szCs w:val="28"/>
                    </w:rPr>
                    <w:t>Правом использования КЭП наделяются сотрудники участников СЭД, обладающие правом подписи документов на бумажных носителях.</w:t>
                  </w:r>
                </w:p>
                <w:p w:rsidR="00DC3335" w:rsidRDefault="00DC3335">
                  <w:pPr>
                    <w:numPr>
                      <w:ilvl w:val="0"/>
                      <w:numId w:val="4"/>
                    </w:numPr>
                    <w:tabs>
                      <w:tab w:val="left" w:pos="1413"/>
                    </w:tabs>
                    <w:spacing w:after="273"/>
                    <w:ind w:firstLine="740"/>
                    <w:jc w:val="both"/>
                  </w:pPr>
                  <w:r>
                    <w:rPr>
                      <w:rFonts w:ascii="Times New Roman" w:hAnsi="Times New Roman" w:cs="Times New Roman"/>
                      <w:sz w:val="28"/>
                      <w:szCs w:val="28"/>
                    </w:rPr>
                    <w:t>Процедура получения ключей КЭП осуществляется в соответствии с требованиями Федерального закона от 6 апреля 2011 года № 63-ФЗ «Об электронной подписи».</w:t>
                  </w:r>
                </w:p>
                <w:p w:rsidR="00DC3335" w:rsidRDefault="00DC3335">
                  <w:pPr>
                    <w:spacing w:after="210"/>
                    <w:ind w:firstLine="740"/>
                    <w:jc w:val="both"/>
                  </w:pPr>
                  <w:r>
                    <w:rPr>
                      <w:rFonts w:ascii="Times New Roman" w:hAnsi="Times New Roman" w:cs="Times New Roman"/>
                      <w:sz w:val="28"/>
                      <w:szCs w:val="28"/>
                    </w:rPr>
                    <w:t>Все участники СЭД относятся к следующим категориям:</w:t>
                  </w:r>
                </w:p>
                <w:p w:rsidR="00DC3335" w:rsidRDefault="00DC3335">
                  <w:pPr>
                    <w:spacing w:after="229"/>
                    <w:ind w:firstLine="740"/>
                    <w:jc w:val="both"/>
                  </w:pPr>
                  <w:r>
                    <w:rPr>
                      <w:rFonts w:ascii="Times New Roman" w:hAnsi="Times New Roman" w:cs="Times New Roman"/>
                      <w:sz w:val="28"/>
                      <w:szCs w:val="28"/>
                    </w:rPr>
                    <w:t>руководитель;</w:t>
                  </w:r>
                </w:p>
                <w:p w:rsidR="00DC3335" w:rsidRDefault="00DC3335">
                  <w:pPr>
                    <w:spacing w:after="273"/>
                    <w:ind w:firstLine="740"/>
                    <w:jc w:val="both"/>
                  </w:pPr>
                  <w:r>
                    <w:rPr>
                      <w:rFonts w:ascii="Times New Roman" w:hAnsi="Times New Roman" w:cs="Times New Roman"/>
                      <w:sz w:val="28"/>
                      <w:szCs w:val="28"/>
                    </w:rPr>
                    <w:t>сотрудник, замещающий руководителя, - штатный заместитель руководителя или другой сотрудник, назначенный руководителем для замещения на время своего отсутствия;</w:t>
                  </w:r>
                </w:p>
                <w:p w:rsidR="00DC3335" w:rsidRDefault="00DC3335">
                  <w:pPr>
                    <w:spacing w:after="214"/>
                    <w:ind w:firstLine="740"/>
                    <w:jc w:val="both"/>
                  </w:pPr>
                  <w:r>
                    <w:rPr>
                      <w:rFonts w:ascii="Times New Roman" w:hAnsi="Times New Roman" w:cs="Times New Roman"/>
                      <w:sz w:val="28"/>
                      <w:szCs w:val="28"/>
                    </w:rPr>
                    <w:t>исполнитель;</w:t>
                  </w:r>
                </w:p>
                <w:p w:rsidR="00DC3335" w:rsidRDefault="00DC3335">
                  <w:pPr>
                    <w:spacing w:after="240"/>
                    <w:ind w:firstLine="740"/>
                    <w:jc w:val="both"/>
                  </w:pPr>
                  <w:r>
                    <w:rPr>
                      <w:rFonts w:ascii="Times New Roman" w:hAnsi="Times New Roman" w:cs="Times New Roman"/>
                      <w:sz w:val="28"/>
                      <w:szCs w:val="28"/>
                    </w:rPr>
                    <w:t>делопроизводитель;</w:t>
                  </w:r>
                </w:p>
                <w:p w:rsidR="00DC3335" w:rsidRDefault="00DC3335">
                  <w:pPr>
                    <w:spacing w:after="277"/>
                    <w:ind w:firstLine="740"/>
                    <w:jc w:val="both"/>
                  </w:pPr>
                  <w:r>
                    <w:rPr>
                      <w:rFonts w:ascii="Times New Roman" w:hAnsi="Times New Roman" w:cs="Times New Roman"/>
                      <w:sz w:val="28"/>
                      <w:szCs w:val="28"/>
                    </w:rPr>
                    <w:t>администратор СЭД - предметный администратор или уполномоченный сотрудник оператора СЭД.</w:t>
                  </w:r>
                </w:p>
                <w:p w:rsidR="00DC3335" w:rsidRDefault="00DC3335">
                  <w:pPr>
                    <w:pStyle w:val="28"/>
                    <w:shd w:val="clear" w:color="auto" w:fill="auto"/>
                    <w:spacing w:before="0" w:after="239" w:line="240" w:lineRule="auto"/>
                    <w:ind w:left="2560"/>
                  </w:pPr>
                  <w:r>
                    <w:t>Основные функции пользователей СЭД</w:t>
                  </w:r>
                </w:p>
                <w:p w:rsidR="00DC3335" w:rsidRDefault="00DC3335">
                  <w:pPr>
                    <w:numPr>
                      <w:ilvl w:val="0"/>
                      <w:numId w:val="4"/>
                    </w:numPr>
                    <w:tabs>
                      <w:tab w:val="left" w:pos="1413"/>
                    </w:tabs>
                    <w:spacing w:after="17"/>
                    <w:ind w:firstLine="740"/>
                    <w:jc w:val="both"/>
                  </w:pPr>
                  <w:r>
                    <w:rPr>
                      <w:rFonts w:ascii="Times New Roman" w:hAnsi="Times New Roman" w:cs="Times New Roman"/>
                      <w:sz w:val="28"/>
                      <w:szCs w:val="28"/>
                    </w:rPr>
                    <w:t>Пользователь СЭД каждой категории выполняет следующие функции при работе в СЭД с использованием ЭП:</w:t>
                  </w:r>
                </w:p>
                <w:p w:rsidR="00DC3335" w:rsidRDefault="00DC3335">
                  <w:pPr>
                    <w:tabs>
                      <w:tab w:val="left" w:pos="1137"/>
                    </w:tabs>
                    <w:ind w:firstLine="740"/>
                    <w:jc w:val="both"/>
                  </w:pPr>
                  <w:r>
                    <w:rPr>
                      <w:rFonts w:ascii="Times New Roman" w:hAnsi="Times New Roman" w:cs="Times New Roman"/>
                      <w:sz w:val="28"/>
                      <w:szCs w:val="28"/>
                    </w:rPr>
                    <w:t>а)</w:t>
                  </w:r>
                  <w:r>
                    <w:rPr>
                      <w:rFonts w:ascii="Times New Roman" w:hAnsi="Times New Roman" w:cs="Times New Roman"/>
                      <w:sz w:val="28"/>
                      <w:szCs w:val="28"/>
                    </w:rPr>
                    <w:tab/>
                    <w:t>руководитель или сотрудник, замещающий руководителя:</w:t>
                  </w:r>
                </w:p>
                <w:p w:rsidR="00DC3335" w:rsidRDefault="00DC3335">
                  <w:pPr>
                    <w:ind w:firstLine="740"/>
                    <w:jc w:val="both"/>
                  </w:pPr>
                  <w:r>
                    <w:rPr>
                      <w:rFonts w:ascii="Times New Roman" w:hAnsi="Times New Roman" w:cs="Times New Roman"/>
                      <w:sz w:val="28"/>
                      <w:szCs w:val="28"/>
                    </w:rPr>
                    <w:t>участие в согласовании проекта документа (визирование);</w:t>
                  </w:r>
                </w:p>
                <w:p w:rsidR="00DC3335" w:rsidRDefault="00DC3335">
                  <w:pPr>
                    <w:ind w:firstLine="740"/>
                    <w:jc w:val="both"/>
                  </w:pPr>
                  <w:r>
                    <w:rPr>
                      <w:rFonts w:ascii="Times New Roman" w:hAnsi="Times New Roman" w:cs="Times New Roman"/>
                      <w:sz w:val="28"/>
                      <w:szCs w:val="28"/>
                    </w:rPr>
                    <w:t>подписание документа (утверждение документа);</w:t>
                  </w:r>
                </w:p>
                <w:p w:rsidR="00DC3335" w:rsidRDefault="00DC3335">
                  <w:pPr>
                    <w:ind w:firstLine="740"/>
                    <w:jc w:val="both"/>
                  </w:pPr>
                  <w:r>
                    <w:rPr>
                      <w:rFonts w:ascii="Times New Roman" w:hAnsi="Times New Roman" w:cs="Times New Roman"/>
                      <w:sz w:val="28"/>
                      <w:szCs w:val="28"/>
                    </w:rPr>
                    <w:t>выдача резолюций и поручений по документам, подотчетным руководителю;</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43"/>
          <w:headerReference w:type="default" r:id="rId244"/>
          <w:headerReference w:type="first" r:id="rId245"/>
          <w:pgSz w:w="11906" w:h="16838"/>
          <w:pgMar w:top="360" w:right="360" w:bottom="360" w:left="360" w:header="0" w:footer="720" w:gutter="0"/>
          <w:cols w:space="720"/>
          <w:docGrid w:linePitch="360"/>
        </w:sectPr>
      </w:pPr>
      <w:r>
        <w:lastRenderedPageBreak/>
        <w:pict>
          <v:shape id="_x0000_s2194" type="#_x0000_t202" style="position:absolute;margin-left:84.05pt;margin-top:55.85pt;width:469.65pt;height:719.25pt;z-index:251715584;mso-wrap-distance-left:0;mso-wrap-distance-right:0;mso-position-horizontal-relative:page;mso-position-vertical-relative:page" stroked="f">
            <v:fill opacity="0" color2="black"/>
            <v:textbox inset="0,0,0,0">
              <w:txbxContent>
                <w:p w:rsidR="00DC3335" w:rsidRDefault="00DC3335">
                  <w:pPr>
                    <w:spacing w:after="14"/>
                    <w:ind w:firstLine="740"/>
                  </w:pPr>
                  <w:r>
                    <w:rPr>
                      <w:rFonts w:ascii="Times New Roman" w:hAnsi="Times New Roman" w:cs="Times New Roman"/>
                      <w:sz w:val="28"/>
                      <w:szCs w:val="28"/>
                    </w:rPr>
                    <w:t>создание отчетов об исполнении резолюций и поручений по документам;</w:t>
                  </w:r>
                </w:p>
                <w:p w:rsidR="00DC3335" w:rsidRDefault="00DC3335">
                  <w:pPr>
                    <w:tabs>
                      <w:tab w:val="left" w:pos="1151"/>
                    </w:tabs>
                    <w:ind w:left="740"/>
                    <w:jc w:val="both"/>
                  </w:pPr>
                  <w:r>
                    <w:rPr>
                      <w:rFonts w:ascii="Times New Roman" w:hAnsi="Times New Roman" w:cs="Times New Roman"/>
                      <w:sz w:val="28"/>
                      <w:szCs w:val="28"/>
                    </w:rPr>
                    <w:t>б)</w:t>
                  </w:r>
                  <w:r>
                    <w:rPr>
                      <w:rFonts w:ascii="Times New Roman" w:hAnsi="Times New Roman" w:cs="Times New Roman"/>
                      <w:sz w:val="28"/>
                      <w:szCs w:val="28"/>
                    </w:rPr>
                    <w:tab/>
                    <w:t>исполнитель:</w:t>
                  </w:r>
                </w:p>
                <w:p w:rsidR="00DC3335" w:rsidRDefault="00DC3335">
                  <w:pPr>
                    <w:ind w:left="740"/>
                  </w:pPr>
                  <w:r>
                    <w:rPr>
                      <w:rFonts w:ascii="Times New Roman" w:hAnsi="Times New Roman" w:cs="Times New Roman"/>
                      <w:sz w:val="28"/>
                      <w:szCs w:val="28"/>
                    </w:rPr>
                    <w:t>направление проектов документов на согласование и подписание; участие в согласовании проекта документа (визирование); участие в ознакомлении с документом;</w:t>
                  </w:r>
                </w:p>
                <w:p w:rsidR="00DC3335" w:rsidRDefault="00DC3335">
                  <w:pPr>
                    <w:tabs>
                      <w:tab w:val="left" w:pos="2118"/>
                      <w:tab w:val="left" w:pos="3172"/>
                      <w:tab w:val="left" w:pos="3734"/>
                      <w:tab w:val="left" w:pos="5468"/>
                      <w:tab w:val="left" w:pos="7022"/>
                      <w:tab w:val="left" w:pos="7444"/>
                      <w:tab w:val="left" w:pos="9034"/>
                    </w:tabs>
                    <w:ind w:left="740"/>
                    <w:jc w:val="both"/>
                  </w:pPr>
                  <w:r>
                    <w:rPr>
                      <w:rFonts w:ascii="Times New Roman" w:hAnsi="Times New Roman" w:cs="Times New Roman"/>
                      <w:sz w:val="28"/>
                      <w:szCs w:val="28"/>
                    </w:rPr>
                    <w:t>создание</w:t>
                  </w:r>
                  <w:r>
                    <w:rPr>
                      <w:rFonts w:ascii="Times New Roman" w:hAnsi="Times New Roman" w:cs="Times New Roman"/>
                      <w:sz w:val="28"/>
                      <w:szCs w:val="28"/>
                    </w:rPr>
                    <w:tab/>
                    <w:t>отчетов</w:t>
                  </w:r>
                  <w:r>
                    <w:rPr>
                      <w:rFonts w:ascii="Times New Roman" w:hAnsi="Times New Roman" w:cs="Times New Roman"/>
                      <w:sz w:val="28"/>
                      <w:szCs w:val="28"/>
                    </w:rPr>
                    <w:tab/>
                    <w:t>об</w:t>
                  </w:r>
                  <w:r>
                    <w:rPr>
                      <w:rFonts w:ascii="Times New Roman" w:hAnsi="Times New Roman" w:cs="Times New Roman"/>
                      <w:sz w:val="28"/>
                      <w:szCs w:val="28"/>
                    </w:rPr>
                    <w:tab/>
                    <w:t>исполнении</w:t>
                  </w:r>
                  <w:r>
                    <w:rPr>
                      <w:rFonts w:ascii="Times New Roman" w:hAnsi="Times New Roman" w:cs="Times New Roman"/>
                      <w:sz w:val="28"/>
                      <w:szCs w:val="28"/>
                    </w:rPr>
                    <w:tab/>
                    <w:t>резолюций</w:t>
                  </w:r>
                  <w:r>
                    <w:rPr>
                      <w:rFonts w:ascii="Times New Roman" w:hAnsi="Times New Roman" w:cs="Times New Roman"/>
                      <w:sz w:val="28"/>
                      <w:szCs w:val="28"/>
                    </w:rPr>
                    <w:tab/>
                    <w:t>и</w:t>
                  </w:r>
                  <w:r>
                    <w:rPr>
                      <w:rFonts w:ascii="Times New Roman" w:hAnsi="Times New Roman" w:cs="Times New Roman"/>
                      <w:sz w:val="28"/>
                      <w:szCs w:val="28"/>
                    </w:rPr>
                    <w:tab/>
                    <w:t>поручений</w:t>
                  </w:r>
                  <w:r>
                    <w:rPr>
                      <w:rFonts w:ascii="Times New Roman" w:hAnsi="Times New Roman" w:cs="Times New Roman"/>
                      <w:sz w:val="28"/>
                      <w:szCs w:val="28"/>
                    </w:rPr>
                    <w:tab/>
                    <w:t>по</w:t>
                  </w:r>
                </w:p>
                <w:p w:rsidR="00DC3335" w:rsidRDefault="00DC3335">
                  <w:pPr>
                    <w:spacing w:after="270"/>
                  </w:pPr>
                  <w:r>
                    <w:rPr>
                      <w:rFonts w:ascii="Times New Roman" w:hAnsi="Times New Roman" w:cs="Times New Roman"/>
                      <w:sz w:val="28"/>
                      <w:szCs w:val="28"/>
                    </w:rPr>
                    <w:t>документам;</w:t>
                  </w:r>
                </w:p>
                <w:p w:rsidR="00DC3335" w:rsidRDefault="00DC3335">
                  <w:pPr>
                    <w:tabs>
                      <w:tab w:val="left" w:pos="1151"/>
                    </w:tabs>
                    <w:spacing w:after="210"/>
                    <w:ind w:left="740"/>
                    <w:jc w:val="both"/>
                  </w:pPr>
                  <w:r>
                    <w:rPr>
                      <w:rFonts w:ascii="Times New Roman" w:hAnsi="Times New Roman" w:cs="Times New Roman"/>
                      <w:sz w:val="28"/>
                      <w:szCs w:val="28"/>
                    </w:rPr>
                    <w:t>в)</w:t>
                  </w:r>
                  <w:r>
                    <w:rPr>
                      <w:rFonts w:ascii="Times New Roman" w:hAnsi="Times New Roman" w:cs="Times New Roman"/>
                      <w:sz w:val="28"/>
                      <w:szCs w:val="28"/>
                    </w:rPr>
                    <w:tab/>
                    <w:t>делопроизводитель структурного подразделения:</w:t>
                  </w:r>
                </w:p>
                <w:p w:rsidR="00DC3335" w:rsidRDefault="00DC3335">
                  <w:pPr>
                    <w:spacing w:after="253"/>
                    <w:ind w:left="740"/>
                    <w:jc w:val="both"/>
                  </w:pPr>
                  <w:r>
                    <w:rPr>
                      <w:rFonts w:ascii="Times New Roman" w:hAnsi="Times New Roman" w:cs="Times New Roman"/>
                      <w:sz w:val="28"/>
                      <w:szCs w:val="28"/>
                    </w:rPr>
                    <w:t>направление проектов документов на согласование и подписание;</w:t>
                  </w:r>
                </w:p>
                <w:p w:rsidR="00DC3335" w:rsidRDefault="00DC3335">
                  <w:pPr>
                    <w:spacing w:after="240"/>
                    <w:ind w:firstLine="740"/>
                  </w:pPr>
                  <w:r>
                    <w:rPr>
                      <w:rFonts w:ascii="Times New Roman" w:hAnsi="Times New Roman" w:cs="Times New Roman"/>
                      <w:sz w:val="28"/>
                      <w:szCs w:val="28"/>
                    </w:rPr>
                    <w:t>заверение образа зарегистрированного документа (для входящих, исходящих документов, ОРД в АРМ СЭД);</w:t>
                  </w:r>
                </w:p>
                <w:p w:rsidR="00DC3335" w:rsidRDefault="00DC3335">
                  <w:pPr>
                    <w:spacing w:after="236"/>
                    <w:ind w:firstLine="740"/>
                  </w:pPr>
                  <w:r>
                    <w:rPr>
                      <w:rFonts w:ascii="Times New Roman" w:hAnsi="Times New Roman" w:cs="Times New Roman"/>
                      <w:sz w:val="28"/>
                      <w:szCs w:val="28"/>
                    </w:rPr>
                    <w:t>выдача резолюций и поручений по документам, в случае если руководитель подразделения не имеет АРМ СЭД;</w:t>
                  </w:r>
                </w:p>
                <w:p w:rsidR="00DC3335" w:rsidRDefault="00DC3335">
                  <w:pPr>
                    <w:tabs>
                      <w:tab w:val="left" w:pos="2118"/>
                      <w:tab w:val="left" w:pos="3172"/>
                      <w:tab w:val="left" w:pos="3734"/>
                      <w:tab w:val="left" w:pos="5468"/>
                      <w:tab w:val="left" w:pos="7022"/>
                      <w:tab w:val="left" w:pos="7444"/>
                      <w:tab w:val="left" w:pos="9034"/>
                    </w:tabs>
                    <w:ind w:left="740"/>
                    <w:jc w:val="both"/>
                  </w:pPr>
                  <w:r>
                    <w:rPr>
                      <w:rFonts w:ascii="Times New Roman" w:hAnsi="Times New Roman" w:cs="Times New Roman"/>
                      <w:sz w:val="28"/>
                      <w:szCs w:val="28"/>
                    </w:rPr>
                    <w:t>создание</w:t>
                  </w:r>
                  <w:r>
                    <w:rPr>
                      <w:rFonts w:ascii="Times New Roman" w:hAnsi="Times New Roman" w:cs="Times New Roman"/>
                      <w:sz w:val="28"/>
                      <w:szCs w:val="28"/>
                    </w:rPr>
                    <w:tab/>
                    <w:t>отчетов</w:t>
                  </w:r>
                  <w:r>
                    <w:rPr>
                      <w:rFonts w:ascii="Times New Roman" w:hAnsi="Times New Roman" w:cs="Times New Roman"/>
                      <w:sz w:val="28"/>
                      <w:szCs w:val="28"/>
                    </w:rPr>
                    <w:tab/>
                    <w:t>об</w:t>
                  </w:r>
                  <w:r>
                    <w:rPr>
                      <w:rFonts w:ascii="Times New Roman" w:hAnsi="Times New Roman" w:cs="Times New Roman"/>
                      <w:sz w:val="28"/>
                      <w:szCs w:val="28"/>
                    </w:rPr>
                    <w:tab/>
                    <w:t>исполнении</w:t>
                  </w:r>
                  <w:r>
                    <w:rPr>
                      <w:rFonts w:ascii="Times New Roman" w:hAnsi="Times New Roman" w:cs="Times New Roman"/>
                      <w:sz w:val="28"/>
                      <w:szCs w:val="28"/>
                    </w:rPr>
                    <w:tab/>
                    <w:t>резолюций</w:t>
                  </w:r>
                  <w:r>
                    <w:rPr>
                      <w:rFonts w:ascii="Times New Roman" w:hAnsi="Times New Roman" w:cs="Times New Roman"/>
                      <w:sz w:val="28"/>
                      <w:szCs w:val="28"/>
                    </w:rPr>
                    <w:tab/>
                    <w:t>и</w:t>
                  </w:r>
                  <w:r>
                    <w:rPr>
                      <w:rFonts w:ascii="Times New Roman" w:hAnsi="Times New Roman" w:cs="Times New Roman"/>
                      <w:sz w:val="28"/>
                      <w:szCs w:val="28"/>
                    </w:rPr>
                    <w:tab/>
                    <w:t>поручений</w:t>
                  </w:r>
                  <w:r>
                    <w:rPr>
                      <w:rFonts w:ascii="Times New Roman" w:hAnsi="Times New Roman" w:cs="Times New Roman"/>
                      <w:sz w:val="28"/>
                      <w:szCs w:val="28"/>
                    </w:rPr>
                    <w:tab/>
                    <w:t>по</w:t>
                  </w:r>
                </w:p>
                <w:p w:rsidR="00DC3335" w:rsidRDefault="00DC3335">
                  <w:pPr>
                    <w:spacing w:after="17"/>
                  </w:pPr>
                  <w:r>
                    <w:rPr>
                      <w:rFonts w:ascii="Times New Roman" w:hAnsi="Times New Roman" w:cs="Times New Roman"/>
                      <w:sz w:val="28"/>
                      <w:szCs w:val="28"/>
                    </w:rPr>
                    <w:t>документам, в случае если руководитель подразделения не имеет АРМ СЭД;</w:t>
                  </w:r>
                </w:p>
                <w:p w:rsidR="00DC3335" w:rsidRDefault="00DC3335">
                  <w:pPr>
                    <w:ind w:left="740"/>
                    <w:jc w:val="both"/>
                  </w:pPr>
                  <w:r>
                    <w:rPr>
                      <w:rFonts w:ascii="Times New Roman" w:hAnsi="Times New Roman" w:cs="Times New Roman"/>
                      <w:sz w:val="28"/>
                      <w:szCs w:val="28"/>
                    </w:rPr>
                    <w:t>направление документов на ознакомление;</w:t>
                  </w:r>
                </w:p>
                <w:p w:rsidR="00DC3335" w:rsidRDefault="00DC3335">
                  <w:pPr>
                    <w:tabs>
                      <w:tab w:val="left" w:pos="1151"/>
                    </w:tabs>
                    <w:ind w:left="740"/>
                  </w:pPr>
                  <w:r>
                    <w:rPr>
                      <w:rFonts w:ascii="Times New Roman" w:hAnsi="Times New Roman" w:cs="Times New Roman"/>
                      <w:sz w:val="28"/>
                      <w:szCs w:val="28"/>
                    </w:rPr>
                    <w:t>г)</w:t>
                  </w:r>
                  <w:r>
                    <w:rPr>
                      <w:rFonts w:ascii="Times New Roman" w:hAnsi="Times New Roman" w:cs="Times New Roman"/>
                      <w:sz w:val="28"/>
                      <w:szCs w:val="28"/>
                    </w:rPr>
                    <w:tab/>
                    <w:t>делопроизводитель отдела по работе с обращениями граждан: заверение образа зарегистрированных обращений граждан; выдача резолюций по обращениям граждан;</w:t>
                  </w:r>
                </w:p>
                <w:p w:rsidR="00DC3335" w:rsidRDefault="00DC3335">
                  <w:pPr>
                    <w:ind w:left="740"/>
                  </w:pPr>
                  <w:r>
                    <w:rPr>
                      <w:rFonts w:ascii="Times New Roman" w:hAnsi="Times New Roman" w:cs="Times New Roman"/>
                      <w:sz w:val="28"/>
                      <w:szCs w:val="28"/>
                    </w:rPr>
                    <w:t>создание отчетов об исполнении резолюций по обращениям граждан; направление обращений граждан на ознакомление;</w:t>
                  </w:r>
                </w:p>
                <w:p w:rsidR="00DC3335" w:rsidRDefault="00DC3335">
                  <w:pPr>
                    <w:tabs>
                      <w:tab w:val="left" w:pos="1122"/>
                    </w:tabs>
                    <w:spacing w:after="244"/>
                    <w:ind w:firstLine="740"/>
                  </w:pPr>
                  <w:r>
                    <w:rPr>
                      <w:rFonts w:ascii="Times New Roman" w:hAnsi="Times New Roman" w:cs="Times New Roman"/>
                      <w:sz w:val="28"/>
                      <w:szCs w:val="28"/>
                    </w:rPr>
                    <w:t>д)</w:t>
                  </w:r>
                  <w:r>
                    <w:rPr>
                      <w:rFonts w:ascii="Times New Roman" w:hAnsi="Times New Roman" w:cs="Times New Roman"/>
                      <w:sz w:val="28"/>
                      <w:szCs w:val="28"/>
                    </w:rPr>
                    <w:tab/>
                    <w:t>делопроизводитель канцелярии или службы по документационному обеспечению участника СЭД:</w:t>
                  </w:r>
                </w:p>
                <w:p w:rsidR="00DC3335" w:rsidRDefault="00DC3335">
                  <w:pPr>
                    <w:spacing w:after="240"/>
                    <w:ind w:firstLine="740"/>
                  </w:pPr>
                  <w:r>
                    <w:rPr>
                      <w:rFonts w:ascii="Times New Roman" w:hAnsi="Times New Roman" w:cs="Times New Roman"/>
                      <w:sz w:val="28"/>
                      <w:szCs w:val="28"/>
                    </w:rPr>
                    <w:t>заверение образа зарегистрированного документа (для входящих, исходящих документов, ОРД в АРМ СЭД);</w:t>
                  </w:r>
                </w:p>
                <w:p w:rsidR="00DC3335" w:rsidRDefault="00DC3335">
                  <w:pPr>
                    <w:ind w:firstLine="740"/>
                  </w:pPr>
                  <w:r>
                    <w:rPr>
                      <w:rFonts w:ascii="Times New Roman" w:hAnsi="Times New Roman" w:cs="Times New Roman"/>
                      <w:sz w:val="28"/>
                      <w:szCs w:val="28"/>
                    </w:rPr>
                    <w:t>выдача резолюций и поручений по документам (для внутренних, входящих документов и ОРД);</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46"/>
          <w:headerReference w:type="default" r:id="rId247"/>
          <w:headerReference w:type="first" r:id="rId248"/>
          <w:pgSz w:w="11906" w:h="16838"/>
          <w:pgMar w:top="360" w:right="360" w:bottom="360" w:left="360" w:header="0" w:footer="720" w:gutter="0"/>
          <w:cols w:space="720"/>
          <w:docGrid w:linePitch="360"/>
        </w:sectPr>
      </w:pPr>
      <w:r>
        <w:lastRenderedPageBreak/>
        <w:pict>
          <v:shape id="_x0000_s2195" type="#_x0000_t202" style="position:absolute;margin-left:83.8pt;margin-top:55.85pt;width:470.1pt;height:715.8pt;z-index:251716608;mso-wrap-distance-left:0;mso-wrap-distance-right:0;mso-position-horizontal-relative:page;mso-position-vertical-relative:page" stroked="f">
            <v:fill opacity="0" color2="black"/>
            <v:textbox inset="0,0,0,0">
              <w:txbxContent>
                <w:p w:rsidR="00DC3335" w:rsidRDefault="00DC3335">
                  <w:pPr>
                    <w:spacing w:after="236"/>
                    <w:ind w:firstLine="740"/>
                    <w:jc w:val="both"/>
                  </w:pPr>
                  <w:r>
                    <w:rPr>
                      <w:rFonts w:ascii="Times New Roman" w:hAnsi="Times New Roman" w:cs="Times New Roman"/>
                      <w:sz w:val="28"/>
                      <w:szCs w:val="28"/>
                    </w:rPr>
                    <w:t>создание отчетов об исполнении резолюций и поручений по документам (для внутренних, входящих документов и ОРД);</w:t>
                  </w:r>
                </w:p>
                <w:p w:rsidR="00DC3335" w:rsidRDefault="00DC3335">
                  <w:pPr>
                    <w:spacing w:after="240"/>
                    <w:ind w:firstLine="740"/>
                    <w:jc w:val="both"/>
                  </w:pPr>
                  <w:r>
                    <w:rPr>
                      <w:rFonts w:ascii="Times New Roman" w:hAnsi="Times New Roman" w:cs="Times New Roman"/>
                      <w:sz w:val="28"/>
                      <w:szCs w:val="28"/>
                    </w:rPr>
                    <w:t>направление проектов документов на согласование (для исходящих, внутренних документов, ОРД);</w:t>
                  </w:r>
                </w:p>
                <w:p w:rsidR="00DC3335" w:rsidRDefault="00DC3335">
                  <w:pPr>
                    <w:spacing w:after="17"/>
                    <w:ind w:firstLine="740"/>
                    <w:jc w:val="both"/>
                  </w:pPr>
                  <w:r>
                    <w:rPr>
                      <w:rFonts w:ascii="Times New Roman" w:hAnsi="Times New Roman" w:cs="Times New Roman"/>
                      <w:sz w:val="28"/>
                      <w:szCs w:val="28"/>
                    </w:rPr>
                    <w:t>направление документов на ознакомление (для входящих, исходящих, внутренних документов, ОРД);</w:t>
                  </w:r>
                </w:p>
                <w:p w:rsidR="00DC3335" w:rsidRDefault="00DC3335">
                  <w:pPr>
                    <w:tabs>
                      <w:tab w:val="left" w:pos="1137"/>
                    </w:tabs>
                    <w:ind w:firstLine="740"/>
                    <w:jc w:val="both"/>
                  </w:pPr>
                  <w:r>
                    <w:rPr>
                      <w:rFonts w:ascii="Times New Roman" w:hAnsi="Times New Roman" w:cs="Times New Roman"/>
                      <w:sz w:val="28"/>
                      <w:szCs w:val="28"/>
                    </w:rPr>
                    <w:t>е)</w:t>
                  </w:r>
                  <w:r>
                    <w:rPr>
                      <w:rFonts w:ascii="Times New Roman" w:hAnsi="Times New Roman" w:cs="Times New Roman"/>
                      <w:sz w:val="28"/>
                      <w:szCs w:val="28"/>
                    </w:rPr>
                    <w:tab/>
                    <w:t>администратор СЭД:</w:t>
                  </w:r>
                </w:p>
                <w:p w:rsidR="00DC3335" w:rsidRDefault="00DC3335">
                  <w:pPr>
                    <w:ind w:firstLine="740"/>
                    <w:jc w:val="both"/>
                  </w:pPr>
                  <w:r>
                    <w:rPr>
                      <w:rFonts w:ascii="Times New Roman" w:hAnsi="Times New Roman" w:cs="Times New Roman"/>
                      <w:sz w:val="28"/>
                      <w:szCs w:val="28"/>
                    </w:rPr>
                    <w:t>консультирование пользователей СЭД по настройке АРМ СЭД;</w:t>
                  </w:r>
                </w:p>
                <w:p w:rsidR="00DC3335" w:rsidRDefault="00DC3335">
                  <w:pPr>
                    <w:ind w:firstLine="740"/>
                    <w:jc w:val="both"/>
                  </w:pPr>
                  <w:r>
                    <w:rPr>
                      <w:rFonts w:ascii="Times New Roman" w:hAnsi="Times New Roman" w:cs="Times New Roman"/>
                      <w:sz w:val="28"/>
                      <w:szCs w:val="28"/>
                    </w:rPr>
                    <w:t>установка прав доступа пользователей по работе с базами данных СЭД;</w:t>
                  </w:r>
                </w:p>
                <w:p w:rsidR="00DC3335" w:rsidRDefault="00DC3335">
                  <w:pPr>
                    <w:ind w:firstLine="740"/>
                    <w:jc w:val="both"/>
                  </w:pPr>
                  <w:r>
                    <w:rPr>
                      <w:rFonts w:ascii="Times New Roman" w:hAnsi="Times New Roman" w:cs="Times New Roman"/>
                      <w:sz w:val="28"/>
                      <w:szCs w:val="28"/>
                    </w:rPr>
                    <w:t>настройка прав пользователей по замещению, регистрации документов, получению уведомлений;</w:t>
                  </w:r>
                </w:p>
                <w:p w:rsidR="00DC3335" w:rsidRDefault="00DC3335">
                  <w:pPr>
                    <w:ind w:firstLine="740"/>
                    <w:jc w:val="both"/>
                  </w:pPr>
                  <w:r>
                    <w:rPr>
                      <w:rFonts w:ascii="Times New Roman" w:hAnsi="Times New Roman" w:cs="Times New Roman"/>
                      <w:sz w:val="28"/>
                      <w:szCs w:val="28"/>
                    </w:rPr>
                    <w:t>иные функции по управлению СЭД.</w:t>
                  </w:r>
                </w:p>
                <w:p w:rsidR="00DC3335" w:rsidRDefault="00DC3335">
                  <w:pPr>
                    <w:ind w:firstLine="740"/>
                    <w:jc w:val="both"/>
                    <w:rPr>
                      <w:rFonts w:ascii="Times New Roman" w:hAnsi="Times New Roman" w:cs="Times New Roman"/>
                      <w:sz w:val="28"/>
                      <w:szCs w:val="28"/>
                    </w:rPr>
                  </w:pPr>
                </w:p>
                <w:p w:rsidR="00DC3335" w:rsidRDefault="00DC3335">
                  <w:pPr>
                    <w:pStyle w:val="28"/>
                    <w:numPr>
                      <w:ilvl w:val="0"/>
                      <w:numId w:val="5"/>
                    </w:numPr>
                    <w:shd w:val="clear" w:color="auto" w:fill="auto"/>
                    <w:tabs>
                      <w:tab w:val="left" w:pos="2594"/>
                    </w:tabs>
                    <w:spacing w:before="0" w:line="240" w:lineRule="auto"/>
                    <w:ind w:left="1880" w:firstLine="300"/>
                  </w:pPr>
                  <w:r>
                    <w:t>Порядок организации использования КЭП Организация ЭДО в структурных подразделениях</w:t>
                  </w:r>
                </w:p>
                <w:p w:rsidR="00DC3335" w:rsidRDefault="00DC3335">
                  <w:pPr>
                    <w:pStyle w:val="28"/>
                    <w:shd w:val="clear" w:color="auto" w:fill="auto"/>
                    <w:tabs>
                      <w:tab w:val="left" w:pos="2594"/>
                    </w:tabs>
                    <w:spacing w:before="0" w:line="240" w:lineRule="auto"/>
                    <w:ind w:left="2180"/>
                  </w:pPr>
                </w:p>
                <w:p w:rsidR="00DC3335" w:rsidRDefault="00DC3335">
                  <w:pPr>
                    <w:numPr>
                      <w:ilvl w:val="0"/>
                      <w:numId w:val="4"/>
                    </w:numPr>
                    <w:tabs>
                      <w:tab w:val="left" w:pos="1421"/>
                    </w:tabs>
                    <w:spacing w:after="236"/>
                    <w:ind w:firstLine="740"/>
                    <w:jc w:val="both"/>
                  </w:pPr>
                  <w:r>
                    <w:rPr>
                      <w:rFonts w:ascii="Times New Roman" w:hAnsi="Times New Roman" w:cs="Times New Roman"/>
                      <w:sz w:val="28"/>
                      <w:szCs w:val="28"/>
                    </w:rPr>
                    <w:t>Ответственность за организацию ЭДО с КЭП участников СЭД, а также делегирование сотрудникам полномочий, связанных с использованием КЭП, несет руководитель участника СЭД.</w:t>
                  </w:r>
                </w:p>
                <w:p w:rsidR="00DC3335" w:rsidRDefault="00DC3335">
                  <w:pPr>
                    <w:spacing w:after="244"/>
                    <w:ind w:firstLine="740"/>
                    <w:jc w:val="both"/>
                  </w:pPr>
                  <w:r>
                    <w:rPr>
                      <w:rFonts w:ascii="Times New Roman" w:hAnsi="Times New Roman" w:cs="Times New Roman"/>
                      <w:sz w:val="28"/>
                      <w:szCs w:val="28"/>
                    </w:rPr>
                    <w:t>Подписанные с помощью КЭП ЭД не требуют направления документа на бумажном носителе адресатам, являющимся пользователями СЭД.</w:t>
                  </w:r>
                </w:p>
                <w:p w:rsidR="00DC3335" w:rsidRDefault="00DC3335">
                  <w:pPr>
                    <w:spacing w:after="273"/>
                    <w:ind w:firstLine="740"/>
                    <w:jc w:val="both"/>
                  </w:pPr>
                  <w:r>
                    <w:rPr>
                      <w:rFonts w:ascii="Times New Roman" w:hAnsi="Times New Roman" w:cs="Times New Roman"/>
                      <w:sz w:val="28"/>
                      <w:szCs w:val="28"/>
                    </w:rPr>
                    <w:t>Ответственность за корректность и полноту регистрации ЭД несет сотрудник, замещающий руководителя структурного подразделения или исполняющий его функции.</w:t>
                  </w:r>
                </w:p>
                <w:p w:rsidR="00DC3335" w:rsidRDefault="00DC3335">
                  <w:pPr>
                    <w:pStyle w:val="28"/>
                    <w:shd w:val="clear" w:color="auto" w:fill="auto"/>
                    <w:spacing w:before="0" w:after="239" w:line="240" w:lineRule="auto"/>
                    <w:ind w:left="2600"/>
                  </w:pPr>
                  <w:r>
                    <w:t>Общие требования к подписанию КЭП</w:t>
                  </w:r>
                </w:p>
                <w:p w:rsidR="00DC3335" w:rsidRDefault="00DC3335">
                  <w:pPr>
                    <w:numPr>
                      <w:ilvl w:val="0"/>
                      <w:numId w:val="4"/>
                    </w:numPr>
                    <w:tabs>
                      <w:tab w:val="left" w:pos="1421"/>
                    </w:tabs>
                    <w:spacing w:after="240"/>
                    <w:ind w:firstLine="740"/>
                    <w:jc w:val="both"/>
                  </w:pPr>
                  <w:r>
                    <w:rPr>
                      <w:rFonts w:ascii="Times New Roman" w:hAnsi="Times New Roman" w:cs="Times New Roman"/>
                      <w:sz w:val="28"/>
                      <w:szCs w:val="28"/>
                    </w:rPr>
                    <w:t>Регистрация документа в СЭД происходит через создание электронной РКК (формы) документа, состоящей из реквизитов (формальная часть документа) и содержательной части (текст и файлы).</w:t>
                  </w:r>
                </w:p>
                <w:p w:rsidR="00DC3335" w:rsidRDefault="00DC3335">
                  <w:pPr>
                    <w:spacing w:after="273"/>
                    <w:ind w:firstLine="740"/>
                    <w:jc w:val="both"/>
                  </w:pPr>
                  <w:r>
                    <w:rPr>
                      <w:rFonts w:ascii="Times New Roman" w:hAnsi="Times New Roman" w:cs="Times New Roman"/>
                      <w:sz w:val="28"/>
                      <w:szCs w:val="28"/>
                    </w:rPr>
                    <w:t>Содержание документа подписывается КЭП руководителя или уполномоченным лицом (замещающим руководителя в СЭД), указанным в карточке лицом, подписывающим документ.</w:t>
                  </w:r>
                </w:p>
                <w:p w:rsidR="00DC3335" w:rsidRDefault="00DC3335">
                  <w:pPr>
                    <w:ind w:firstLine="740"/>
                    <w:jc w:val="both"/>
                  </w:pPr>
                  <w:r>
                    <w:rPr>
                      <w:rFonts w:ascii="Times New Roman" w:hAnsi="Times New Roman" w:cs="Times New Roman"/>
                      <w:sz w:val="28"/>
                      <w:szCs w:val="28"/>
                    </w:rPr>
                    <w:t>В случае необходимости предварительного (до подписания)</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49"/>
          <w:headerReference w:type="default" r:id="rId250"/>
          <w:headerReference w:type="first" r:id="rId251"/>
          <w:pgSz w:w="11906" w:h="16838"/>
          <w:pgMar w:top="360" w:right="360" w:bottom="360" w:left="360" w:header="0" w:footer="720" w:gutter="0"/>
          <w:cols w:space="720"/>
          <w:docGrid w:linePitch="360"/>
        </w:sectPr>
      </w:pPr>
      <w:r>
        <w:lastRenderedPageBreak/>
        <w:pict>
          <v:shape id="_x0000_s2196" type="#_x0000_t202" style="position:absolute;margin-left:83.7pt;margin-top:55.65pt;width:470.35pt;height:601.65pt;z-index:251717632;mso-wrap-distance-left:0;mso-wrap-distance-right:0;mso-position-horizontal-relative:page;mso-position-vertical-relative:page" stroked="f">
            <v:fill opacity="0" color2="black"/>
            <v:textbox inset="0,0,0,0">
              <w:txbxContent>
                <w:p w:rsidR="00DC3335" w:rsidRDefault="00DC3335">
                  <w:pPr>
                    <w:spacing w:after="240"/>
                    <w:jc w:val="both"/>
                  </w:pPr>
                  <w:r>
                    <w:rPr>
                      <w:rFonts w:ascii="Times New Roman" w:hAnsi="Times New Roman" w:cs="Times New Roman"/>
                      <w:sz w:val="28"/>
                      <w:szCs w:val="28"/>
                    </w:rPr>
                    <w:t>визирования проекта документа он направляется инициатором на электронное согласование в соответствующие подразделения и (или) соответствующим руководителям. При этом участникам процесса направляется не сам ЭД, а лист согласования, автоматически созданный ЭД, в котором повторяется содержательная часть исходного ЭД и указываются участники процесса.</w:t>
                  </w:r>
                </w:p>
                <w:p w:rsidR="00DC3335" w:rsidRDefault="00DC3335">
                  <w:pPr>
                    <w:numPr>
                      <w:ilvl w:val="0"/>
                      <w:numId w:val="4"/>
                    </w:numPr>
                    <w:tabs>
                      <w:tab w:val="left" w:pos="1420"/>
                    </w:tabs>
                    <w:spacing w:after="240"/>
                    <w:ind w:firstLine="740"/>
                    <w:jc w:val="both"/>
                  </w:pPr>
                  <w:r>
                    <w:rPr>
                      <w:rFonts w:ascii="Times New Roman" w:hAnsi="Times New Roman" w:cs="Times New Roman"/>
                      <w:sz w:val="28"/>
                      <w:szCs w:val="28"/>
                    </w:rPr>
                    <w:t>Подписание ЭД производится в обязательном режиме, в случае если для данного вида документа настройками СЭД предусмотрено применение КЭП. В случае если пользователь СЭД указан в ЭД как подписывающий, но не может успешно подписать ЭД с помощью КЭП, такой документ не получает статус подписанного.</w:t>
                  </w:r>
                </w:p>
                <w:p w:rsidR="00DC3335" w:rsidRDefault="00DC3335">
                  <w:pPr>
                    <w:numPr>
                      <w:ilvl w:val="0"/>
                      <w:numId w:val="4"/>
                    </w:numPr>
                    <w:tabs>
                      <w:tab w:val="left" w:pos="1420"/>
                    </w:tabs>
                    <w:spacing w:after="240"/>
                    <w:ind w:firstLine="740"/>
                    <w:jc w:val="both"/>
                  </w:pPr>
                  <w:r>
                    <w:rPr>
                      <w:rFonts w:ascii="Times New Roman" w:hAnsi="Times New Roman" w:cs="Times New Roman"/>
                      <w:sz w:val="28"/>
                      <w:szCs w:val="28"/>
                    </w:rPr>
                    <w:t>Согласование документа производится при наличии условий использования КЭП, если для согласуемого вида документа настройками СЭД предусмотрено применение КЭП, АРМ СЭД оборудовано средствами ЭП, сертификат пользователя СЭД является действующим. В этом случае КЭП на листе согласования и на визе применяется. В иных случаях лист согласования и виза сохраняются без КЭП.</w:t>
                  </w:r>
                </w:p>
                <w:p w:rsidR="00DC3335" w:rsidRDefault="00DC3335">
                  <w:pPr>
                    <w:numPr>
                      <w:ilvl w:val="0"/>
                      <w:numId w:val="4"/>
                    </w:numPr>
                    <w:tabs>
                      <w:tab w:val="left" w:pos="1420"/>
                    </w:tabs>
                    <w:spacing w:after="273"/>
                    <w:ind w:firstLine="740"/>
                    <w:jc w:val="both"/>
                  </w:pPr>
                  <w:r>
                    <w:rPr>
                      <w:rFonts w:ascii="Times New Roman" w:hAnsi="Times New Roman" w:cs="Times New Roman"/>
                      <w:sz w:val="28"/>
                      <w:szCs w:val="28"/>
                    </w:rPr>
                    <w:t>Ознакомление с документом производится при наличии условий использования КЭП, если для конкретного вида документа настройками СЭД предусмотрено применение КЭП, АРМ участника ЭДО оборудовано средствами ЭП, сертификат участника СЭД является действующим, то КЭП на листе ознакомления или на визе применяется. В иных случаях лист ознакомления и виза сохраняются без КЭП.</w:t>
                  </w:r>
                </w:p>
                <w:p w:rsidR="00DC3335" w:rsidRDefault="00DC3335">
                  <w:pPr>
                    <w:pStyle w:val="40"/>
                    <w:numPr>
                      <w:ilvl w:val="0"/>
                      <w:numId w:val="5"/>
                    </w:numPr>
                    <w:shd w:val="clear" w:color="auto" w:fill="auto"/>
                    <w:tabs>
                      <w:tab w:val="left" w:pos="4695"/>
                    </w:tabs>
                    <w:spacing w:after="239" w:line="240" w:lineRule="auto"/>
                    <w:ind w:left="4200"/>
                    <w:jc w:val="both"/>
                  </w:pPr>
                  <w:r>
                    <w:t>Статус ЭД</w:t>
                  </w:r>
                </w:p>
                <w:p w:rsidR="00DC3335" w:rsidRDefault="00DC3335">
                  <w:pPr>
                    <w:numPr>
                      <w:ilvl w:val="0"/>
                      <w:numId w:val="4"/>
                    </w:numPr>
                    <w:tabs>
                      <w:tab w:val="left" w:pos="1420"/>
                    </w:tabs>
                    <w:spacing w:after="240"/>
                    <w:ind w:firstLine="740"/>
                    <w:jc w:val="both"/>
                  </w:pPr>
                  <w:r>
                    <w:rPr>
                      <w:rFonts w:ascii="Times New Roman" w:hAnsi="Times New Roman" w:cs="Times New Roman"/>
                      <w:sz w:val="28"/>
                      <w:szCs w:val="28"/>
                    </w:rPr>
                    <w:t>Статус ЭД определяется в соответствии с законодательством Российской Федерации.</w:t>
                  </w:r>
                </w:p>
                <w:p w:rsidR="00DC3335" w:rsidRDefault="00DC3335">
                  <w:pPr>
                    <w:spacing w:after="273"/>
                    <w:ind w:firstLine="740"/>
                    <w:jc w:val="both"/>
                  </w:pPr>
                  <w:r>
                    <w:rPr>
                      <w:rFonts w:ascii="Times New Roman" w:hAnsi="Times New Roman" w:cs="Times New Roman"/>
                      <w:sz w:val="28"/>
                      <w:szCs w:val="28"/>
                    </w:rPr>
                    <w:t>В рамках СЭД документ, подписанный КЭП, считается эквивалентным документу на бумажном носителе с реквизитами (дата, номер, собственноручная подпись).</w:t>
                  </w:r>
                </w:p>
                <w:p w:rsidR="00DC3335" w:rsidRDefault="00DC3335">
                  <w:pPr>
                    <w:ind w:firstLine="740"/>
                    <w:jc w:val="both"/>
                  </w:pPr>
                  <w:r>
                    <w:rPr>
                      <w:rFonts w:ascii="Times New Roman" w:hAnsi="Times New Roman" w:cs="Times New Roman"/>
                      <w:sz w:val="28"/>
                      <w:szCs w:val="28"/>
                    </w:rPr>
                    <w:t>Все экземпляры ЭД, подписанные КЭП, имеют равную юридическую</w:t>
                  </w:r>
                </w:p>
                <w:p w:rsidR="00DC3335" w:rsidRDefault="00DC3335">
                  <w:pPr>
                    <w:jc w:val="both"/>
                  </w:pPr>
                  <w:r>
                    <w:rPr>
                      <w:rFonts w:ascii="Times New Roman" w:hAnsi="Times New Roman" w:cs="Times New Roman"/>
                      <w:sz w:val="28"/>
                      <w:szCs w:val="28"/>
                    </w:rPr>
                    <w:t>силу.</w:t>
                  </w:r>
                </w:p>
              </w:txbxContent>
            </v:textbox>
            <w10:wrap type="square" side="largest"/>
          </v:shape>
        </w:pict>
      </w:r>
      <w:r>
        <w:pict>
          <v:shape id="_x0000_s2197" type="#_x0000_t202" style="position:absolute;margin-left:83.7pt;margin-top:668.85pt;width:470.35pt;height:99.25pt;z-index:251718656;mso-wrap-distance-left:0;mso-wrap-distance-right:0;mso-position-horizontal-relative:page;mso-position-vertical-relative:page" stroked="f">
            <v:fill opacity="0" color2="black"/>
            <v:textbox inset="0,0,0,0">
              <w:txbxContent>
                <w:p w:rsidR="00DC3335" w:rsidRDefault="00DC3335">
                  <w:pPr>
                    <w:numPr>
                      <w:ilvl w:val="0"/>
                      <w:numId w:val="4"/>
                    </w:numPr>
                    <w:tabs>
                      <w:tab w:val="left" w:pos="1420"/>
                    </w:tabs>
                    <w:ind w:firstLine="740"/>
                    <w:jc w:val="both"/>
                  </w:pPr>
                  <w:r>
                    <w:rPr>
                      <w:rFonts w:ascii="Times New Roman" w:hAnsi="Times New Roman" w:cs="Times New Roman"/>
                      <w:sz w:val="28"/>
                      <w:szCs w:val="28"/>
                    </w:rPr>
                    <w:t>Бумажная копия ЭД, подписанного КЭП, и соответствующий ЭД имеют равную юридическую силу, в случае если бумажная копия ЭД, подписанного КЭП, заверена собственноручной подписью владельца сертификата открытого ключа КЭП или заверена уполномоченным лицом с проставлением штампа «Заверен КЭП» с указанием реквизитов владельца КЭП, реквизитов и собственноручной подписи уполномоченного лица.</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52"/>
          <w:headerReference w:type="default" r:id="rId253"/>
          <w:headerReference w:type="first" r:id="rId254"/>
          <w:pgSz w:w="11906" w:h="16838"/>
          <w:pgMar w:top="360" w:right="360" w:bottom="360" w:left="360" w:header="0" w:footer="720" w:gutter="0"/>
          <w:cols w:space="720"/>
          <w:docGrid w:linePitch="360"/>
        </w:sectPr>
      </w:pPr>
      <w:r>
        <w:lastRenderedPageBreak/>
        <w:pict>
          <v:shape id="_x0000_s2198" type="#_x0000_t202" style="position:absolute;margin-left:83.95pt;margin-top:56.1pt;width:469.85pt;height:723.85pt;z-index:251719680;mso-wrap-distance-left:0;mso-wrap-distance-right:0;mso-position-horizontal-relative:page;mso-position-vertical-relative:page" stroked="f">
            <v:fill opacity="0" color2="black"/>
            <v:textbox inset="0,0,0,0">
              <w:txbxContent>
                <w:p w:rsidR="00DC3335" w:rsidRDefault="00DC3335">
                  <w:pPr>
                    <w:spacing w:after="330"/>
                    <w:ind w:firstLine="740"/>
                    <w:jc w:val="both"/>
                  </w:pPr>
                  <w:r>
                    <w:rPr>
                      <w:rFonts w:ascii="Times New Roman" w:hAnsi="Times New Roman" w:cs="Times New Roman"/>
                      <w:sz w:val="28"/>
                      <w:szCs w:val="28"/>
                    </w:rPr>
                    <w:t>Уполномоченное лицо, заверившее бумажную копию ЭД, подписанного КЭП, отвечает за правильность проведения процедур проверки КЭП ЭД.</w:t>
                  </w:r>
                </w:p>
                <w:p w:rsidR="00DC3335" w:rsidRDefault="00DC3335">
                  <w:pPr>
                    <w:pStyle w:val="28"/>
                    <w:numPr>
                      <w:ilvl w:val="0"/>
                      <w:numId w:val="5"/>
                    </w:numPr>
                    <w:shd w:val="clear" w:color="auto" w:fill="auto"/>
                    <w:tabs>
                      <w:tab w:val="left" w:pos="3332"/>
                    </w:tabs>
                    <w:spacing w:before="0" w:after="189" w:line="240" w:lineRule="auto"/>
                    <w:ind w:left="2720"/>
                    <w:jc w:val="both"/>
                  </w:pPr>
                  <w:r>
                    <w:t>Подтверждение подлинности ЭД</w:t>
                  </w:r>
                </w:p>
                <w:p w:rsidR="00DC3335" w:rsidRDefault="00DC3335">
                  <w:pPr>
                    <w:numPr>
                      <w:ilvl w:val="0"/>
                      <w:numId w:val="4"/>
                    </w:numPr>
                    <w:tabs>
                      <w:tab w:val="left" w:pos="1416"/>
                    </w:tabs>
                    <w:spacing w:after="240"/>
                    <w:ind w:firstLine="740"/>
                    <w:jc w:val="both"/>
                  </w:pPr>
                  <w:r>
                    <w:rPr>
                      <w:rFonts w:ascii="Times New Roman" w:hAnsi="Times New Roman" w:cs="Times New Roman"/>
                      <w:sz w:val="28"/>
                      <w:szCs w:val="28"/>
                    </w:rPr>
                    <w:t>ПО СЭД имеет встроенные средства идентификации и подтверждения подлинности пользователя СЭД и гарантирует соответствие открытых ключей КЭП, использованных при проверке подписи ЭД, закрытому ключу пользователя СЭД, использованному при подписании.</w:t>
                  </w:r>
                </w:p>
                <w:p w:rsidR="00DC3335" w:rsidRDefault="00DC3335">
                  <w:pPr>
                    <w:spacing w:after="244"/>
                    <w:ind w:firstLine="740"/>
                    <w:jc w:val="both"/>
                  </w:pPr>
                  <w:r>
                    <w:rPr>
                      <w:rFonts w:ascii="Times New Roman" w:hAnsi="Times New Roman" w:cs="Times New Roman"/>
                      <w:sz w:val="28"/>
                      <w:szCs w:val="28"/>
                    </w:rPr>
                    <w:t>Подписание ЭД (наложение КЭП) пользователя СЭД осуществляется в АРМ СЭД. Для подписания ЭД (наложения КЭП) обязательно использование средства ЭП.</w:t>
                  </w:r>
                </w:p>
                <w:p w:rsidR="00DC3335" w:rsidRDefault="00DC3335">
                  <w:pPr>
                    <w:spacing w:after="236"/>
                    <w:ind w:firstLine="740"/>
                    <w:jc w:val="both"/>
                  </w:pPr>
                  <w:r>
                    <w:rPr>
                      <w:rFonts w:ascii="Times New Roman" w:hAnsi="Times New Roman" w:cs="Times New Roman"/>
                      <w:sz w:val="28"/>
                      <w:szCs w:val="28"/>
                    </w:rPr>
                    <w:t>В случае если в одном ЭД содержится несколько файлов, с помощью КЭП подписываются как сам ЭД, так и все прикрепленные к электронной РКК документа файлы.</w:t>
                  </w:r>
                </w:p>
                <w:p w:rsidR="00DC3335" w:rsidRDefault="00DC3335">
                  <w:pPr>
                    <w:spacing w:after="240"/>
                    <w:ind w:firstLine="740"/>
                    <w:jc w:val="both"/>
                  </w:pPr>
                  <w:r>
                    <w:rPr>
                      <w:rFonts w:ascii="Times New Roman" w:hAnsi="Times New Roman" w:cs="Times New Roman"/>
                      <w:sz w:val="28"/>
                      <w:szCs w:val="28"/>
                    </w:rPr>
                    <w:t>КЭП используется в соответствии со сведениями, указанными в сертификате ключа подписи.</w:t>
                  </w:r>
                </w:p>
                <w:p w:rsidR="00DC3335" w:rsidRDefault="00DC3335">
                  <w:pPr>
                    <w:spacing w:after="236"/>
                    <w:ind w:firstLine="740"/>
                    <w:jc w:val="both"/>
                  </w:pPr>
                  <w:r>
                    <w:rPr>
                      <w:rFonts w:ascii="Times New Roman" w:hAnsi="Times New Roman" w:cs="Times New Roman"/>
                      <w:sz w:val="28"/>
                      <w:szCs w:val="28"/>
                    </w:rPr>
                    <w:t>Сертификат ключа подписи, относящийся к данной КЭП, не утрачивает силу (действует) на момент проверки или на момент подписания ЭД при наличии заверения времени наложения КЭП.</w:t>
                  </w:r>
                </w:p>
                <w:p w:rsidR="00DC3335" w:rsidRDefault="00DC3335">
                  <w:pPr>
                    <w:spacing w:after="240"/>
                    <w:ind w:firstLine="740"/>
                    <w:jc w:val="both"/>
                  </w:pPr>
                  <w:r>
                    <w:rPr>
                      <w:rFonts w:ascii="Times New Roman" w:hAnsi="Times New Roman" w:cs="Times New Roman"/>
                      <w:sz w:val="28"/>
                      <w:szCs w:val="28"/>
                    </w:rPr>
                    <w:t>Заверение времени наложения КЭП производится путем подписания ЭД с помощью специально предназначенного для этого ключа.</w:t>
                  </w:r>
                </w:p>
                <w:p w:rsidR="00DC3335" w:rsidRDefault="00DC3335">
                  <w:pPr>
                    <w:pStyle w:val="28"/>
                    <w:numPr>
                      <w:ilvl w:val="0"/>
                      <w:numId w:val="5"/>
                    </w:numPr>
                    <w:shd w:val="clear" w:color="auto" w:fill="auto"/>
                    <w:tabs>
                      <w:tab w:val="left" w:pos="2703"/>
                    </w:tabs>
                    <w:spacing w:before="0" w:after="244" w:line="240" w:lineRule="auto"/>
                    <w:ind w:left="3580" w:hanging="1600"/>
                  </w:pPr>
                  <w:r>
                    <w:t>Архив ЭД «Электронное архивохранилище Оренбургской области»</w:t>
                  </w:r>
                </w:p>
                <w:p w:rsidR="00DC3335" w:rsidRDefault="00DC3335">
                  <w:pPr>
                    <w:numPr>
                      <w:ilvl w:val="0"/>
                      <w:numId w:val="4"/>
                    </w:numPr>
                    <w:tabs>
                      <w:tab w:val="left" w:pos="1416"/>
                    </w:tabs>
                    <w:spacing w:after="240"/>
                    <w:ind w:firstLine="740"/>
                    <w:jc w:val="both"/>
                  </w:pPr>
                  <w:r>
                    <w:rPr>
                      <w:rFonts w:ascii="Times New Roman" w:hAnsi="Times New Roman" w:cs="Times New Roman"/>
                      <w:sz w:val="28"/>
                      <w:szCs w:val="28"/>
                    </w:rPr>
                    <w:t>ЭД хранятся в базах данных СЭД оперативного доступа в течение срока, установленного номенклатурой дел участника СЭД, в режиме текущего делопроизводства для осуществления возможности поиска, отметки об исполнении, снятия с контроля и других операций.</w:t>
                  </w:r>
                </w:p>
                <w:p w:rsidR="00DC3335" w:rsidRDefault="00DC3335">
                  <w:pPr>
                    <w:spacing w:after="240"/>
                    <w:ind w:firstLine="740"/>
                    <w:jc w:val="both"/>
                  </w:pPr>
                  <w:r>
                    <w:rPr>
                      <w:rFonts w:ascii="Times New Roman" w:hAnsi="Times New Roman" w:cs="Times New Roman"/>
                      <w:sz w:val="28"/>
                      <w:szCs w:val="28"/>
                    </w:rPr>
                    <w:t>После принятия решения о завершении использования тех или иных ЭД в режиме текущего делопроизводства они переносятся в электронный архив с сохранением возможности получения к ним оперативного доступа.</w:t>
                  </w:r>
                </w:p>
                <w:p w:rsidR="00DC3335" w:rsidRDefault="00DC3335">
                  <w:pPr>
                    <w:spacing w:after="273"/>
                    <w:ind w:firstLine="740"/>
                    <w:jc w:val="both"/>
                  </w:pPr>
                  <w:r>
                    <w:rPr>
                      <w:rFonts w:ascii="Times New Roman" w:hAnsi="Times New Roman" w:cs="Times New Roman"/>
                      <w:sz w:val="28"/>
                      <w:szCs w:val="28"/>
                    </w:rPr>
                    <w:t>Документы, хранящиеся в электронном архиве и имеющие КЭП, должны быть обеспечены функциональностью проверки этих КЭП наравне с функциональностью проверки КЭП на документах, находящихся в оперативной работе.</w:t>
                  </w:r>
                </w:p>
                <w:p w:rsidR="00DC3335" w:rsidRDefault="00DC3335">
                  <w:pPr>
                    <w:pStyle w:val="28"/>
                    <w:numPr>
                      <w:ilvl w:val="0"/>
                      <w:numId w:val="5"/>
                    </w:numPr>
                    <w:shd w:val="clear" w:color="auto" w:fill="auto"/>
                    <w:tabs>
                      <w:tab w:val="left" w:pos="2877"/>
                    </w:tabs>
                    <w:spacing w:before="0" w:line="240" w:lineRule="auto"/>
                    <w:ind w:left="2380"/>
                    <w:jc w:val="both"/>
                  </w:pPr>
                  <w:r>
                    <w:t>Прием-передача и обработка ЭД в СЭД</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55"/>
          <w:headerReference w:type="default" r:id="rId256"/>
          <w:headerReference w:type="first" r:id="rId257"/>
          <w:pgSz w:w="11906" w:h="16838"/>
          <w:pgMar w:top="360" w:right="360" w:bottom="360" w:left="360" w:header="0" w:footer="720" w:gutter="0"/>
          <w:cols w:space="720"/>
          <w:docGrid w:linePitch="360"/>
        </w:sectPr>
      </w:pPr>
      <w:r>
        <w:lastRenderedPageBreak/>
        <w:pict>
          <v:shape id="_x0000_s2199" type="#_x0000_t202" style="position:absolute;margin-left:83.8pt;margin-top:56.1pt;width:470.1pt;height:710.1pt;z-index:251720704;mso-wrap-distance-left:0;mso-wrap-distance-right:0;mso-position-horizontal-relative:page;mso-position-vertical-relative:page" stroked="f">
            <v:fill opacity="0" color2="black"/>
            <v:textbox inset="0,0,0,0">
              <w:txbxContent>
                <w:p w:rsidR="00DC3335" w:rsidRDefault="00DC3335">
                  <w:pPr>
                    <w:numPr>
                      <w:ilvl w:val="0"/>
                      <w:numId w:val="4"/>
                    </w:numPr>
                    <w:tabs>
                      <w:tab w:val="left" w:pos="1415"/>
                    </w:tabs>
                    <w:spacing w:after="270"/>
                    <w:ind w:firstLine="740"/>
                    <w:jc w:val="both"/>
                  </w:pPr>
                  <w:r>
                    <w:rPr>
                      <w:rFonts w:ascii="Times New Roman" w:hAnsi="Times New Roman" w:cs="Times New Roman"/>
                      <w:sz w:val="28"/>
                      <w:szCs w:val="28"/>
                    </w:rPr>
                    <w:t>Создание, прием-передача, обработка ЭД пользователями СЭД осуществляются в соответствии с требованиями Регламента в сроки, установленные инструкцией по делопроизводству участника СЭД.</w:t>
                  </w:r>
                </w:p>
                <w:p w:rsidR="00DC3335" w:rsidRDefault="00DC3335">
                  <w:pPr>
                    <w:pStyle w:val="28"/>
                    <w:numPr>
                      <w:ilvl w:val="0"/>
                      <w:numId w:val="5"/>
                    </w:numPr>
                    <w:shd w:val="clear" w:color="auto" w:fill="auto"/>
                    <w:tabs>
                      <w:tab w:val="left" w:pos="3834"/>
                    </w:tabs>
                    <w:spacing w:before="0" w:after="239" w:line="240" w:lineRule="auto"/>
                    <w:ind w:left="3440"/>
                    <w:jc w:val="both"/>
                  </w:pPr>
                  <w:r>
                    <w:t>Порядок обработки ЭД</w:t>
                  </w:r>
                </w:p>
                <w:p w:rsidR="00DC3335" w:rsidRDefault="00DC3335">
                  <w:pPr>
                    <w:numPr>
                      <w:ilvl w:val="0"/>
                      <w:numId w:val="4"/>
                    </w:numPr>
                    <w:tabs>
                      <w:tab w:val="left" w:pos="1415"/>
                    </w:tabs>
                    <w:spacing w:after="240"/>
                    <w:ind w:firstLine="740"/>
                    <w:jc w:val="both"/>
                  </w:pPr>
                  <w:r>
                    <w:rPr>
                      <w:rFonts w:ascii="Times New Roman" w:hAnsi="Times New Roman" w:cs="Times New Roman"/>
                      <w:sz w:val="28"/>
                      <w:szCs w:val="28"/>
                    </w:rPr>
                    <w:t>Первичная обработка ЭД, направленных пользователями СЭД (проверка КЭП ЭД, полученного от участника ЭДО), может осуществляться в СЭД автоматически или по команде пользователя СЭД.</w:t>
                  </w:r>
                </w:p>
                <w:p w:rsidR="00DC3335" w:rsidRDefault="00DC3335">
                  <w:pPr>
                    <w:numPr>
                      <w:ilvl w:val="0"/>
                      <w:numId w:val="4"/>
                    </w:numPr>
                    <w:tabs>
                      <w:tab w:val="left" w:pos="1415"/>
                    </w:tabs>
                    <w:spacing w:after="244"/>
                    <w:ind w:firstLine="740"/>
                    <w:jc w:val="both"/>
                  </w:pPr>
                  <w:r>
                    <w:rPr>
                      <w:rFonts w:ascii="Times New Roman" w:hAnsi="Times New Roman" w:cs="Times New Roman"/>
                      <w:sz w:val="28"/>
                      <w:szCs w:val="28"/>
                    </w:rPr>
                    <w:t>Получатель ЭД автоматически информируется СЭД о факте получения ЭД. Для документов, направленных из другой организации, таким получателем является делопроизводитель места регистрации структурного подразделения адресата. Полученные документы после их рассмотрения регистрируются и автоматически средствами СЭД направляются адресатам, указанным в документе.</w:t>
                  </w:r>
                </w:p>
                <w:p w:rsidR="00DC3335" w:rsidRDefault="00DC3335">
                  <w:pPr>
                    <w:spacing w:after="236"/>
                    <w:ind w:firstLine="740"/>
                    <w:jc w:val="both"/>
                  </w:pPr>
                  <w:r>
                    <w:rPr>
                      <w:rFonts w:ascii="Times New Roman" w:hAnsi="Times New Roman" w:cs="Times New Roman"/>
                      <w:sz w:val="28"/>
                      <w:szCs w:val="28"/>
                    </w:rPr>
                    <w:t>В случае отправления ЭД из той же организации этот ЭД не подвергается переносу из одной базы данных в другую, а происходит добавление в список имеющих право чтения ЭД участника ЭДО, указанного в ЭД, как адресата или исполнителя. Пользователь СЭД узнает о поступлении ему ЭД из уведомления, сформированного СЭД в соответствии с настройками, указанными оператором СЭД в системном справочнике «Структура организации».</w:t>
                  </w:r>
                </w:p>
                <w:p w:rsidR="00DC3335" w:rsidRDefault="00DC3335">
                  <w:pPr>
                    <w:spacing w:after="236"/>
                    <w:ind w:firstLine="740"/>
                    <w:jc w:val="both"/>
                  </w:pPr>
                  <w:r>
                    <w:rPr>
                      <w:rFonts w:ascii="Times New Roman" w:hAnsi="Times New Roman" w:cs="Times New Roman"/>
                      <w:sz w:val="28"/>
                      <w:szCs w:val="28"/>
                    </w:rPr>
                    <w:t>По уведомлению происходят открытие и первичная обработка ЭД участником ЭДО. КЭП проверяется вручную по команде участника ЭДО.</w:t>
                  </w:r>
                </w:p>
                <w:p w:rsidR="00DC3335" w:rsidRDefault="00DC3335">
                  <w:pPr>
                    <w:spacing w:after="244"/>
                    <w:ind w:firstLine="740"/>
                    <w:jc w:val="both"/>
                  </w:pPr>
                  <w:r>
                    <w:rPr>
                      <w:rFonts w:ascii="Times New Roman" w:hAnsi="Times New Roman" w:cs="Times New Roman"/>
                      <w:sz w:val="28"/>
                      <w:szCs w:val="28"/>
                    </w:rPr>
                    <w:t>В случае если сам ЭД или часть файлов, присоединенных к нему, имеют неверную КЭП, дальнейшая обработка данного ЭД участником ЭДО должна быть приостановлена.</w:t>
                  </w:r>
                </w:p>
                <w:p w:rsidR="00DC3335" w:rsidRDefault="00DC3335">
                  <w:pPr>
                    <w:spacing w:after="240"/>
                    <w:ind w:firstLine="740"/>
                    <w:jc w:val="both"/>
                  </w:pPr>
                  <w:r>
                    <w:rPr>
                      <w:rFonts w:ascii="Times New Roman" w:hAnsi="Times New Roman" w:cs="Times New Roman"/>
                      <w:sz w:val="28"/>
                      <w:szCs w:val="28"/>
                    </w:rPr>
                    <w:t>Для удобства чтения текста документа участник ЭДО может вывести ЭД на печать (отображение копии ЭД в бумажной форме).</w:t>
                  </w:r>
                </w:p>
                <w:p w:rsidR="00DC3335" w:rsidRDefault="00DC3335">
                  <w:pPr>
                    <w:numPr>
                      <w:ilvl w:val="0"/>
                      <w:numId w:val="4"/>
                    </w:numPr>
                    <w:tabs>
                      <w:tab w:val="left" w:pos="1415"/>
                    </w:tabs>
                    <w:spacing w:after="240"/>
                    <w:ind w:firstLine="740"/>
                    <w:jc w:val="both"/>
                  </w:pPr>
                  <w:r>
                    <w:rPr>
                      <w:rFonts w:ascii="Times New Roman" w:hAnsi="Times New Roman" w:cs="Times New Roman"/>
                      <w:sz w:val="28"/>
                      <w:szCs w:val="28"/>
                    </w:rPr>
                    <w:t>В случае если участник ЭДО не смог осуществить первичную обработку ЭД, он обязан уведомить об этом отправителя ЭД в письменной или устной (по телефону) форме. По просьбе участника ЭДО отправитель ЭД, допустивший некорректность ЭД, после получения информации о непринятии ЭД к исполнению незамедлительно повторно направляет другой стороне исправленный ЭД.</w:t>
                  </w:r>
                </w:p>
                <w:p w:rsidR="00DC3335" w:rsidRDefault="00DC3335">
                  <w:pPr>
                    <w:ind w:firstLine="740"/>
                    <w:jc w:val="both"/>
                  </w:pPr>
                  <w:r>
                    <w:rPr>
                      <w:rFonts w:ascii="Times New Roman" w:hAnsi="Times New Roman" w:cs="Times New Roman"/>
                      <w:sz w:val="28"/>
                      <w:szCs w:val="28"/>
                    </w:rPr>
                    <w:t>После первого открытия ЭД участником ЭДО, получившим этот ЭД, СЭД фиксирует в ЭД информацию о дате и времени этого события как протокол начала работы с ЭД (получение ЭД).</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58"/>
          <w:headerReference w:type="default" r:id="rId259"/>
          <w:headerReference w:type="first" r:id="rId260"/>
          <w:pgSz w:w="11906" w:h="16838"/>
          <w:pgMar w:top="360" w:right="360" w:bottom="360" w:left="360" w:header="0" w:footer="720" w:gutter="0"/>
          <w:cols w:space="720"/>
          <w:docGrid w:linePitch="360"/>
        </w:sectPr>
      </w:pPr>
      <w:r>
        <w:lastRenderedPageBreak/>
        <w:pict>
          <v:shape id="_x0000_s2200" type="#_x0000_t202" style="position:absolute;margin-left:83.95pt;margin-top:42.8pt;width:469.85pt;height:731.05pt;z-index:251721728;mso-wrap-distance-left:0;mso-wrap-distance-right:0;mso-position-horizontal-relative:page;mso-position-vertical-relative:page" stroked="f">
            <v:fill opacity="0" color2="black"/>
            <v:textbox inset="0,0,0,0">
              <w:txbxContent>
                <w:p w:rsidR="00DC3335" w:rsidRDefault="00DC3335">
                  <w:pPr>
                    <w:pStyle w:val="28"/>
                    <w:numPr>
                      <w:ilvl w:val="0"/>
                      <w:numId w:val="5"/>
                    </w:numPr>
                    <w:shd w:val="clear" w:color="auto" w:fill="auto"/>
                    <w:tabs>
                      <w:tab w:val="left" w:pos="2305"/>
                    </w:tabs>
                    <w:spacing w:before="0" w:line="240" w:lineRule="auto"/>
                    <w:ind w:left="2268" w:right="1080" w:hanging="18"/>
                    <w:jc w:val="center"/>
                  </w:pPr>
                  <w:r>
                    <w:t>Перечень и форматы подписываемых ЭД в СЭД Типы подписываемых ЭД</w:t>
                  </w:r>
                </w:p>
                <w:p w:rsidR="00DC3335" w:rsidRDefault="00DC3335">
                  <w:pPr>
                    <w:pStyle w:val="28"/>
                    <w:shd w:val="clear" w:color="auto" w:fill="auto"/>
                    <w:tabs>
                      <w:tab w:val="left" w:pos="2305"/>
                    </w:tabs>
                    <w:spacing w:before="0" w:line="240" w:lineRule="auto"/>
                    <w:ind w:left="3420" w:right="1080"/>
                  </w:pPr>
                </w:p>
                <w:p w:rsidR="00DC3335" w:rsidRDefault="00DC3335">
                  <w:pPr>
                    <w:numPr>
                      <w:ilvl w:val="0"/>
                      <w:numId w:val="4"/>
                    </w:numPr>
                    <w:tabs>
                      <w:tab w:val="left" w:pos="1409"/>
                    </w:tabs>
                    <w:spacing w:after="252"/>
                    <w:ind w:firstLine="740"/>
                    <w:jc w:val="both"/>
                  </w:pPr>
                  <w:r>
                    <w:rPr>
                      <w:rFonts w:ascii="Times New Roman" w:hAnsi="Times New Roman" w:cs="Times New Roman"/>
                      <w:sz w:val="28"/>
                      <w:szCs w:val="28"/>
                    </w:rPr>
                    <w:t>Пользователи СЭД могут подписывать в системе с помо</w:t>
                  </w:r>
                  <w:r>
                    <w:rPr>
                      <w:rFonts w:ascii="Times New Roman" w:hAnsi="Times New Roman" w:cs="Times New Roman"/>
                    </w:rPr>
                    <w:t>щ</w:t>
                  </w:r>
                  <w:r>
                    <w:rPr>
                      <w:rFonts w:ascii="Times New Roman" w:hAnsi="Times New Roman" w:cs="Times New Roman"/>
                      <w:sz w:val="28"/>
                      <w:szCs w:val="28"/>
                    </w:rPr>
                    <w:t>ью ЭП следующие типы ЭД:</w:t>
                  </w:r>
                </w:p>
                <w:p w:rsidR="00DC3335" w:rsidRDefault="00DC3335">
                  <w:pPr>
                    <w:spacing w:after="236"/>
                    <w:ind w:firstLine="740"/>
                    <w:jc w:val="both"/>
                  </w:pPr>
                  <w:r>
                    <w:rPr>
                      <w:rFonts w:ascii="Times New Roman" w:hAnsi="Times New Roman" w:cs="Times New Roman"/>
                      <w:sz w:val="28"/>
                      <w:szCs w:val="28"/>
                    </w:rPr>
                    <w:t>документ - представлен в СЭД через РКК документа с отдельно хранящимся содержанием в виде электронного оригинала (в случае его наличия);</w:t>
                  </w:r>
                </w:p>
                <w:p w:rsidR="00DC3335" w:rsidRDefault="00DC3335">
                  <w:pPr>
                    <w:spacing w:after="240"/>
                    <w:ind w:firstLine="740"/>
                    <w:jc w:val="both"/>
                  </w:pPr>
                  <w:r>
                    <w:rPr>
                      <w:rFonts w:ascii="Times New Roman" w:hAnsi="Times New Roman" w:cs="Times New Roman"/>
                      <w:sz w:val="28"/>
                      <w:szCs w:val="28"/>
                    </w:rPr>
                    <w:t>лист согласования документа - представлен через карточку листа согласования;</w:t>
                  </w:r>
                </w:p>
                <w:p w:rsidR="00DC3335" w:rsidRDefault="00DC3335">
                  <w:pPr>
                    <w:spacing w:after="240"/>
                    <w:ind w:firstLine="740"/>
                    <w:jc w:val="both"/>
                  </w:pPr>
                  <w:r>
                    <w:rPr>
                      <w:rFonts w:ascii="Times New Roman" w:hAnsi="Times New Roman" w:cs="Times New Roman"/>
                      <w:sz w:val="28"/>
                      <w:szCs w:val="28"/>
                    </w:rPr>
                    <w:t>лист ознакомления документа - представлен через карточку листа ознакомления;</w:t>
                  </w:r>
                </w:p>
                <w:p w:rsidR="00DC3335" w:rsidRDefault="00DC3335">
                  <w:pPr>
                    <w:spacing w:after="244"/>
                    <w:ind w:firstLine="740"/>
                    <w:jc w:val="both"/>
                  </w:pPr>
                  <w:r>
                    <w:rPr>
                      <w:rFonts w:ascii="Times New Roman" w:hAnsi="Times New Roman" w:cs="Times New Roman"/>
                      <w:sz w:val="28"/>
                      <w:szCs w:val="28"/>
                    </w:rPr>
                    <w:t>виза - мнение согласующего или участника ознакомления, представленное в СЭД в виде ответного ЭД к листу согласования;</w:t>
                  </w:r>
                </w:p>
                <w:p w:rsidR="00DC3335" w:rsidRDefault="00DC3335">
                  <w:pPr>
                    <w:spacing w:after="236"/>
                    <w:ind w:firstLine="740"/>
                    <w:jc w:val="both"/>
                  </w:pPr>
                  <w:r>
                    <w:rPr>
                      <w:rFonts w:ascii="Times New Roman" w:hAnsi="Times New Roman" w:cs="Times New Roman"/>
                      <w:sz w:val="28"/>
                      <w:szCs w:val="28"/>
                    </w:rPr>
                    <w:t>поручение - «устное» поручение, представленное через карточку поручения;</w:t>
                  </w:r>
                </w:p>
                <w:p w:rsidR="00DC3335" w:rsidRDefault="00DC3335">
                  <w:pPr>
                    <w:spacing w:after="240"/>
                    <w:ind w:firstLine="740"/>
                    <w:jc w:val="both"/>
                  </w:pPr>
                  <w:r>
                    <w:rPr>
                      <w:rFonts w:ascii="Times New Roman" w:hAnsi="Times New Roman" w:cs="Times New Roman"/>
                      <w:sz w:val="28"/>
                      <w:szCs w:val="28"/>
                    </w:rPr>
                    <w:t>резолюция (поручение) по документу - представлена (представлено) в СЭД через карточку резолюции (поручения), являющейся (являющегося) ответным ЭД к карточке документа;</w:t>
                  </w:r>
                </w:p>
                <w:p w:rsidR="00DC3335" w:rsidRDefault="00DC3335">
                  <w:pPr>
                    <w:spacing w:after="244"/>
                    <w:ind w:firstLine="740"/>
                    <w:jc w:val="both"/>
                  </w:pPr>
                  <w:r>
                    <w:rPr>
                      <w:rFonts w:ascii="Times New Roman" w:hAnsi="Times New Roman" w:cs="Times New Roman"/>
                      <w:sz w:val="28"/>
                      <w:szCs w:val="28"/>
                    </w:rPr>
                    <w:t>резолюция (поручение) по резолюции (поручению) - перепоручение, представленное через такую же карточку резолюции (поручения), что резолюция (поручение) по документу, является ответным ЭД или к карточке документа, или к карточке вышестоящей резолюции (поручения);</w:t>
                  </w:r>
                </w:p>
                <w:p w:rsidR="00DC3335" w:rsidRDefault="00DC3335">
                  <w:pPr>
                    <w:spacing w:after="233"/>
                    <w:ind w:firstLine="740"/>
                    <w:jc w:val="both"/>
                  </w:pPr>
                  <w:r>
                    <w:rPr>
                      <w:rFonts w:ascii="Times New Roman" w:hAnsi="Times New Roman" w:cs="Times New Roman"/>
                      <w:sz w:val="28"/>
                      <w:szCs w:val="28"/>
                    </w:rPr>
                    <w:t>исполнение резолюции (поручения) - представлено в СЭД через карточку исполнения резолюции (поручения), являющейся ответным ЭД к карточке резолюции (поручения).</w:t>
                  </w:r>
                </w:p>
                <w:p w:rsidR="00DC3335" w:rsidRDefault="00DC3335">
                  <w:pPr>
                    <w:numPr>
                      <w:ilvl w:val="0"/>
                      <w:numId w:val="4"/>
                    </w:numPr>
                    <w:tabs>
                      <w:tab w:val="left" w:pos="1409"/>
                    </w:tabs>
                    <w:spacing w:after="248"/>
                    <w:ind w:firstLine="740"/>
                    <w:jc w:val="both"/>
                  </w:pPr>
                  <w:r>
                    <w:rPr>
                      <w:rFonts w:ascii="Times New Roman" w:hAnsi="Times New Roman" w:cs="Times New Roman"/>
                      <w:sz w:val="28"/>
                      <w:szCs w:val="28"/>
                    </w:rPr>
                    <w:t>Подписание производится при выполнении следующих операций в СЭД:</w:t>
                  </w:r>
                </w:p>
                <w:p w:rsidR="00DC3335" w:rsidRDefault="00DC3335">
                  <w:pPr>
                    <w:spacing w:after="236"/>
                    <w:ind w:firstLine="740"/>
                    <w:jc w:val="both"/>
                  </w:pPr>
                  <w:r>
                    <w:rPr>
                      <w:rFonts w:ascii="Times New Roman" w:hAnsi="Times New Roman" w:cs="Times New Roman"/>
                      <w:sz w:val="28"/>
                      <w:szCs w:val="28"/>
                    </w:rPr>
                    <w:t>документ - при заверении образа документа делопроизводителем. Подписываются поля «Текст» и «Файлы» раздела «Содержание» и поля РКК, определенные для каждого вида документа;</w:t>
                  </w:r>
                </w:p>
                <w:p w:rsidR="00DC3335" w:rsidRDefault="00DC3335">
                  <w:pPr>
                    <w:ind w:firstLine="740"/>
                    <w:jc w:val="both"/>
                  </w:pPr>
                  <w:r>
                    <w:rPr>
                      <w:rFonts w:ascii="Times New Roman" w:hAnsi="Times New Roman" w:cs="Times New Roman"/>
                      <w:sz w:val="28"/>
                      <w:szCs w:val="28"/>
                    </w:rPr>
                    <w:t>лист согласования документа - в ходе процедуры согласования инициатором. Подписываются поля содержания документа (текст и файлы), скопированные в лист согласования;</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61"/>
          <w:headerReference w:type="default" r:id="rId262"/>
          <w:headerReference w:type="first" r:id="rId263"/>
          <w:pgSz w:w="11906" w:h="16838"/>
          <w:pgMar w:top="360" w:right="360" w:bottom="360" w:left="360" w:header="0" w:footer="720" w:gutter="0"/>
          <w:cols w:space="720"/>
          <w:docGrid w:linePitch="360"/>
        </w:sectPr>
      </w:pPr>
      <w:r>
        <w:lastRenderedPageBreak/>
        <w:pict>
          <v:shape id="_x0000_s2201" type="#_x0000_t202" style="position:absolute;margin-left:83.8pt;margin-top:55.65pt;width:470.1pt;height:716.1pt;z-index:251722752;mso-wrap-distance-left:0;mso-wrap-distance-right:0;mso-position-horizontal-relative:page;mso-position-vertical-relative:page" stroked="f">
            <v:fill opacity="0" color2="black"/>
            <v:textbox inset="0,0,0,0">
              <w:txbxContent>
                <w:p w:rsidR="00DC3335" w:rsidRDefault="00DC3335">
                  <w:pPr>
                    <w:spacing w:after="240"/>
                    <w:ind w:firstLine="740"/>
                    <w:jc w:val="both"/>
                  </w:pPr>
                  <w:r>
                    <w:rPr>
                      <w:rFonts w:ascii="Times New Roman" w:hAnsi="Times New Roman" w:cs="Times New Roman"/>
                      <w:sz w:val="28"/>
                      <w:szCs w:val="28"/>
                    </w:rPr>
                    <w:t>виза - при сохранении визирую</w:t>
                  </w:r>
                  <w:r>
                    <w:rPr>
                      <w:rFonts w:ascii="Times New Roman" w:hAnsi="Times New Roman" w:cs="Times New Roman"/>
                    </w:rPr>
                    <w:t>щ</w:t>
                  </w:r>
                  <w:r>
                    <w:rPr>
                      <w:rFonts w:ascii="Times New Roman" w:hAnsi="Times New Roman" w:cs="Times New Roman"/>
                      <w:sz w:val="28"/>
                      <w:szCs w:val="28"/>
                    </w:rPr>
                    <w:t>им визы (без статуса «черновик»). Подписываются поля содержания документа из листа согласования (текст и файлы), поля содержания версии документа (текст и файлы), предложенной визирующим, мнение визирующего (согласен/не согласен/согласен с замечаниями);</w:t>
                  </w:r>
                </w:p>
                <w:p w:rsidR="00DC3335" w:rsidRDefault="00DC3335">
                  <w:pPr>
                    <w:spacing w:after="240"/>
                    <w:ind w:firstLine="740"/>
                    <w:jc w:val="both"/>
                  </w:pPr>
                  <w:r>
                    <w:rPr>
                      <w:rFonts w:ascii="Times New Roman" w:hAnsi="Times New Roman" w:cs="Times New Roman"/>
                      <w:sz w:val="28"/>
                      <w:szCs w:val="28"/>
                    </w:rPr>
                    <w:t>лист ознакомления документа - в ходе процедуры ознакомления инициатором. Подписываются поля содержания документа (текст и файлы), скопированные в лист ознакомления;</w:t>
                  </w:r>
                </w:p>
                <w:p w:rsidR="00DC3335" w:rsidRDefault="00DC3335">
                  <w:pPr>
                    <w:spacing w:after="240"/>
                    <w:ind w:firstLine="740"/>
                    <w:jc w:val="both"/>
                  </w:pPr>
                  <w:r>
                    <w:rPr>
                      <w:rFonts w:ascii="Times New Roman" w:hAnsi="Times New Roman" w:cs="Times New Roman"/>
                      <w:sz w:val="28"/>
                      <w:szCs w:val="28"/>
                    </w:rPr>
                    <w:t>резолюция или поручение - подписывается автором резолюции или поручения при каждом сохранении карточки резолюции или поручения. Подписываются поля текста резолюции или поручения с указанием даты подписания и фамилии, имени и отчества исполнителя;</w:t>
                  </w:r>
                </w:p>
                <w:p w:rsidR="00DC3335" w:rsidRDefault="00DC3335">
                  <w:pPr>
                    <w:spacing w:after="273"/>
                    <w:ind w:firstLine="740"/>
                    <w:jc w:val="both"/>
                  </w:pPr>
                  <w:r>
                    <w:rPr>
                      <w:rFonts w:ascii="Times New Roman" w:hAnsi="Times New Roman" w:cs="Times New Roman"/>
                      <w:sz w:val="28"/>
                      <w:szCs w:val="28"/>
                    </w:rPr>
                    <w:t>отчет об исполнении резолюции (поручения) - подписывается автором отчета в момент сохранения карточки отчета при каждом сохранении. Подписываются поле «текст отчета» и информационные материалы отчета (текст и файлы).</w:t>
                  </w:r>
                </w:p>
                <w:p w:rsidR="00DC3335" w:rsidRDefault="00DC3335">
                  <w:pPr>
                    <w:pStyle w:val="28"/>
                    <w:shd w:val="clear" w:color="auto" w:fill="auto"/>
                    <w:spacing w:before="0" w:after="235" w:line="240" w:lineRule="auto"/>
                    <w:ind w:left="1840"/>
                  </w:pPr>
                  <w:r>
                    <w:t>Подписание и проверка подписи при согласовании</w:t>
                  </w:r>
                </w:p>
                <w:p w:rsidR="00DC3335" w:rsidRDefault="00DC3335">
                  <w:pPr>
                    <w:numPr>
                      <w:ilvl w:val="0"/>
                      <w:numId w:val="4"/>
                    </w:numPr>
                    <w:tabs>
                      <w:tab w:val="left" w:pos="1406"/>
                    </w:tabs>
                    <w:spacing w:after="21"/>
                    <w:ind w:firstLine="740"/>
                    <w:jc w:val="both"/>
                  </w:pPr>
                  <w:r>
                    <w:rPr>
                      <w:rFonts w:ascii="Times New Roman" w:hAnsi="Times New Roman" w:cs="Times New Roman"/>
                      <w:sz w:val="28"/>
                      <w:szCs w:val="28"/>
                    </w:rPr>
                    <w:t>В подписанном листе согласования должны присутствовать следующие данные:</w:t>
                  </w:r>
                </w:p>
                <w:p w:rsidR="00DC3335" w:rsidRDefault="00DC3335">
                  <w:pPr>
                    <w:ind w:firstLine="740"/>
                    <w:jc w:val="both"/>
                  </w:pPr>
                  <w:r>
                    <w:rPr>
                      <w:rFonts w:ascii="Times New Roman" w:hAnsi="Times New Roman" w:cs="Times New Roman"/>
                      <w:sz w:val="28"/>
                      <w:szCs w:val="28"/>
                    </w:rPr>
                    <w:t>реквизиты, идентифицирующие инициатора согласования;</w:t>
                  </w:r>
                </w:p>
                <w:p w:rsidR="00DC3335" w:rsidRDefault="00DC3335">
                  <w:pPr>
                    <w:ind w:firstLine="740"/>
                    <w:jc w:val="both"/>
                  </w:pPr>
                  <w:r>
                    <w:rPr>
                      <w:rFonts w:ascii="Times New Roman" w:hAnsi="Times New Roman" w:cs="Times New Roman"/>
                      <w:sz w:val="28"/>
                      <w:szCs w:val="28"/>
                    </w:rPr>
                    <w:t>содержание согласуемого документа;</w:t>
                  </w:r>
                </w:p>
                <w:p w:rsidR="00DC3335" w:rsidRDefault="00DC3335">
                  <w:pPr>
                    <w:ind w:firstLine="740"/>
                    <w:jc w:val="both"/>
                  </w:pPr>
                  <w:r>
                    <w:rPr>
                      <w:rFonts w:ascii="Times New Roman" w:hAnsi="Times New Roman" w:cs="Times New Roman"/>
                      <w:sz w:val="28"/>
                      <w:szCs w:val="28"/>
                    </w:rPr>
                    <w:t>дата и время начала и завершения согласования.</w:t>
                  </w:r>
                </w:p>
                <w:p w:rsidR="00DC3335" w:rsidRDefault="00DC3335">
                  <w:pPr>
                    <w:ind w:firstLine="740"/>
                    <w:jc w:val="both"/>
                  </w:pPr>
                  <w:r>
                    <w:rPr>
                      <w:rFonts w:ascii="Times New Roman" w:hAnsi="Times New Roman" w:cs="Times New Roman"/>
                      <w:sz w:val="28"/>
                      <w:szCs w:val="28"/>
                    </w:rPr>
                    <w:t>В визе должны присутствовать следующие данные:</w:t>
                  </w:r>
                </w:p>
                <w:p w:rsidR="00DC3335" w:rsidRDefault="00DC3335">
                  <w:pPr>
                    <w:ind w:firstLine="740"/>
                    <w:jc w:val="both"/>
                  </w:pPr>
                  <w:r>
                    <w:rPr>
                      <w:rFonts w:ascii="Times New Roman" w:hAnsi="Times New Roman" w:cs="Times New Roman"/>
                      <w:sz w:val="28"/>
                      <w:szCs w:val="28"/>
                    </w:rPr>
                    <w:t>реквизиты, идентифицирующие визирующих;</w:t>
                  </w:r>
                </w:p>
                <w:p w:rsidR="00DC3335" w:rsidRDefault="00DC3335">
                  <w:pPr>
                    <w:spacing w:after="273"/>
                    <w:ind w:firstLine="740"/>
                    <w:jc w:val="both"/>
                  </w:pPr>
                  <w:r>
                    <w:rPr>
                      <w:rFonts w:ascii="Times New Roman" w:hAnsi="Times New Roman" w:cs="Times New Roman"/>
                      <w:sz w:val="28"/>
                      <w:szCs w:val="28"/>
                    </w:rPr>
                    <w:t>отметки визирующих (согласовано, не согласовано, согласовано с замечаниями);</w:t>
                  </w:r>
                </w:p>
                <w:p w:rsidR="00DC3335" w:rsidRDefault="00DC3335">
                  <w:pPr>
                    <w:spacing w:after="262"/>
                    <w:ind w:firstLine="740"/>
                    <w:jc w:val="both"/>
                  </w:pPr>
                  <w:r>
                    <w:rPr>
                      <w:rFonts w:ascii="Times New Roman" w:hAnsi="Times New Roman" w:cs="Times New Roman"/>
                      <w:sz w:val="28"/>
                      <w:szCs w:val="28"/>
                    </w:rPr>
                    <w:t>комментарии визирующих к своей отметке;</w:t>
                  </w:r>
                </w:p>
                <w:p w:rsidR="00DC3335" w:rsidRDefault="00DC3335">
                  <w:pPr>
                    <w:spacing w:after="239"/>
                    <w:ind w:firstLine="740"/>
                    <w:jc w:val="both"/>
                  </w:pPr>
                  <w:r>
                    <w:rPr>
                      <w:rFonts w:ascii="Times New Roman" w:hAnsi="Times New Roman" w:cs="Times New Roman"/>
                      <w:sz w:val="28"/>
                      <w:szCs w:val="28"/>
                    </w:rPr>
                    <w:t>дата и время проставления каждой визы.</w:t>
                  </w:r>
                </w:p>
                <w:p w:rsidR="00DC3335" w:rsidRDefault="00DC3335">
                  <w:pPr>
                    <w:ind w:firstLine="740"/>
                    <w:jc w:val="both"/>
                  </w:pPr>
                  <w:r>
                    <w:rPr>
                      <w:rFonts w:ascii="Times New Roman" w:hAnsi="Times New Roman" w:cs="Times New Roman"/>
                      <w:sz w:val="28"/>
                      <w:szCs w:val="28"/>
                    </w:rPr>
                    <w:t>Подписанный в СЭД лист согласования должен иметь возможность формирования печатной формы с отображением сведений об инициаторе согласования, подписывающем лице, реквизитов, идентифицирующих визирующих, отметки визирующих (согласовано, не согласовано, согласовано</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64"/>
          <w:headerReference w:type="default" r:id="rId265"/>
          <w:headerReference w:type="first" r:id="rId266"/>
          <w:pgSz w:w="11906" w:h="16838"/>
          <w:pgMar w:top="360" w:right="360" w:bottom="360" w:left="360" w:header="0" w:footer="720" w:gutter="0"/>
          <w:cols w:space="720"/>
          <w:docGrid w:linePitch="360"/>
        </w:sectPr>
      </w:pPr>
      <w:r>
        <w:lastRenderedPageBreak/>
        <w:pict>
          <v:shape id="_x0000_s2202" type="#_x0000_t202" style="position:absolute;margin-left:83.95pt;margin-top:55.65pt;width:469.85pt;height:698.05pt;z-index:251723776;mso-wrap-distance-left:0;mso-wrap-distance-right:0;mso-position-horizontal-relative:page;mso-position-vertical-relative:page" stroked="f">
            <v:fill opacity="0" color2="black"/>
            <v:textbox inset="0,0,0,0">
              <w:txbxContent>
                <w:p w:rsidR="00DC3335" w:rsidRDefault="00DC3335">
                  <w:pPr>
                    <w:spacing w:after="240"/>
                    <w:jc w:val="both"/>
                  </w:pPr>
                  <w:r>
                    <w:rPr>
                      <w:rFonts w:ascii="Times New Roman" w:hAnsi="Times New Roman" w:cs="Times New Roman"/>
                      <w:sz w:val="28"/>
                      <w:szCs w:val="28"/>
                    </w:rPr>
                    <w:t>с замечаниями), комментариев визирующих, дату и время проставления каждой визы.</w:t>
                  </w:r>
                </w:p>
                <w:p w:rsidR="00DC3335" w:rsidRDefault="00DC3335">
                  <w:pPr>
                    <w:spacing w:after="273"/>
                    <w:ind w:firstLine="740"/>
                    <w:jc w:val="both"/>
                  </w:pPr>
                  <w:r>
                    <w:rPr>
                      <w:rFonts w:ascii="Times New Roman" w:hAnsi="Times New Roman" w:cs="Times New Roman"/>
                      <w:sz w:val="28"/>
                      <w:szCs w:val="28"/>
                    </w:rPr>
                    <w:t>Проверка подписи листа согласования и виз выполняется вручную по инициативе пользователя.</w:t>
                  </w:r>
                </w:p>
                <w:p w:rsidR="00DC3335" w:rsidRDefault="00DC3335">
                  <w:pPr>
                    <w:pStyle w:val="28"/>
                    <w:shd w:val="clear" w:color="auto" w:fill="auto"/>
                    <w:spacing w:before="0" w:after="235" w:line="240" w:lineRule="auto"/>
                    <w:ind w:left="1800"/>
                  </w:pPr>
                  <w:r>
                    <w:t>Подписание и проверка подписи при ознакомлении</w:t>
                  </w:r>
                </w:p>
                <w:p w:rsidR="00DC3335" w:rsidRDefault="00DC3335">
                  <w:pPr>
                    <w:numPr>
                      <w:ilvl w:val="0"/>
                      <w:numId w:val="4"/>
                    </w:numPr>
                    <w:tabs>
                      <w:tab w:val="left" w:pos="1411"/>
                    </w:tabs>
                    <w:spacing w:after="21"/>
                    <w:ind w:firstLine="740"/>
                    <w:jc w:val="both"/>
                  </w:pPr>
                  <w:r>
                    <w:rPr>
                      <w:rFonts w:ascii="Times New Roman" w:hAnsi="Times New Roman" w:cs="Times New Roman"/>
                      <w:sz w:val="28"/>
                      <w:szCs w:val="28"/>
                    </w:rPr>
                    <w:t>В подписанном листе ознакомления должны присутствовать следующие данные:</w:t>
                  </w:r>
                </w:p>
                <w:p w:rsidR="00DC3335" w:rsidRDefault="00DC3335">
                  <w:pPr>
                    <w:ind w:firstLine="740"/>
                    <w:jc w:val="both"/>
                  </w:pPr>
                  <w:r>
                    <w:rPr>
                      <w:rFonts w:ascii="Times New Roman" w:hAnsi="Times New Roman" w:cs="Times New Roman"/>
                      <w:sz w:val="28"/>
                      <w:szCs w:val="28"/>
                    </w:rPr>
                    <w:t>реквизиты, идентифицирующие инициатора ознакомления;</w:t>
                  </w:r>
                </w:p>
                <w:p w:rsidR="00DC3335" w:rsidRDefault="00DC3335">
                  <w:pPr>
                    <w:ind w:firstLine="740"/>
                    <w:jc w:val="both"/>
                  </w:pPr>
                  <w:r>
                    <w:rPr>
                      <w:rFonts w:ascii="Times New Roman" w:hAnsi="Times New Roman" w:cs="Times New Roman"/>
                      <w:sz w:val="28"/>
                      <w:szCs w:val="28"/>
                    </w:rPr>
                    <w:t>содержание документа, отправляемого на ознакомление.</w:t>
                  </w:r>
                </w:p>
                <w:p w:rsidR="00DC3335" w:rsidRDefault="00DC3335">
                  <w:pPr>
                    <w:ind w:firstLine="740"/>
                    <w:jc w:val="both"/>
                  </w:pPr>
                  <w:r>
                    <w:rPr>
                      <w:rFonts w:ascii="Times New Roman" w:hAnsi="Times New Roman" w:cs="Times New Roman"/>
                      <w:sz w:val="28"/>
                      <w:szCs w:val="28"/>
                    </w:rPr>
                    <w:t>В визе должны присутствовать следующие данные:</w:t>
                  </w:r>
                </w:p>
                <w:p w:rsidR="00DC3335" w:rsidRDefault="00DC3335">
                  <w:pPr>
                    <w:ind w:firstLine="740"/>
                    <w:jc w:val="both"/>
                  </w:pPr>
                  <w:r>
                    <w:rPr>
                      <w:rFonts w:ascii="Times New Roman" w:hAnsi="Times New Roman" w:cs="Times New Roman"/>
                      <w:sz w:val="28"/>
                      <w:szCs w:val="28"/>
                    </w:rPr>
                    <w:t>реквизиты, идентифицирующие визирующего;</w:t>
                  </w:r>
                </w:p>
                <w:p w:rsidR="00DC3335" w:rsidRDefault="00DC3335">
                  <w:pPr>
                    <w:ind w:firstLine="740"/>
                    <w:jc w:val="both"/>
                  </w:pPr>
                  <w:r>
                    <w:rPr>
                      <w:rFonts w:ascii="Times New Roman" w:hAnsi="Times New Roman" w:cs="Times New Roman"/>
                      <w:sz w:val="28"/>
                      <w:szCs w:val="28"/>
                    </w:rPr>
                    <w:t>мнение визирующего;</w:t>
                  </w:r>
                </w:p>
                <w:p w:rsidR="00DC3335" w:rsidRDefault="00DC3335">
                  <w:pPr>
                    <w:ind w:firstLine="740"/>
                    <w:jc w:val="both"/>
                  </w:pPr>
                  <w:r>
                    <w:rPr>
                      <w:rFonts w:ascii="Times New Roman" w:hAnsi="Times New Roman" w:cs="Times New Roman"/>
                      <w:sz w:val="28"/>
                      <w:szCs w:val="28"/>
                    </w:rPr>
                    <w:t>комментарии визирующего к своему мнению.</w:t>
                  </w:r>
                </w:p>
                <w:p w:rsidR="00DC3335" w:rsidRDefault="00DC3335">
                  <w:pPr>
                    <w:spacing w:after="273"/>
                    <w:ind w:firstLine="740"/>
                    <w:jc w:val="both"/>
                  </w:pPr>
                  <w:r>
                    <w:rPr>
                      <w:rFonts w:ascii="Times New Roman" w:hAnsi="Times New Roman" w:cs="Times New Roman"/>
                      <w:sz w:val="28"/>
                      <w:szCs w:val="28"/>
                    </w:rPr>
                    <w:t>Проверка подписи листа ознакомления и визы выполняется вручную по инициативе пользователя.</w:t>
                  </w:r>
                </w:p>
                <w:p w:rsidR="00DC3335" w:rsidRDefault="00DC3335">
                  <w:pPr>
                    <w:pStyle w:val="28"/>
                    <w:shd w:val="clear" w:color="auto" w:fill="auto"/>
                    <w:spacing w:before="0" w:after="239" w:line="240" w:lineRule="auto"/>
                    <w:ind w:left="2300"/>
                  </w:pPr>
                  <w:r>
                    <w:t>Подписание и проверка подписи документа</w:t>
                  </w:r>
                </w:p>
                <w:p w:rsidR="00DC3335" w:rsidRDefault="00DC3335">
                  <w:pPr>
                    <w:numPr>
                      <w:ilvl w:val="0"/>
                      <w:numId w:val="4"/>
                    </w:numPr>
                    <w:tabs>
                      <w:tab w:val="left" w:pos="1411"/>
                    </w:tabs>
                    <w:spacing w:after="240"/>
                    <w:ind w:firstLine="740"/>
                    <w:jc w:val="both"/>
                  </w:pPr>
                  <w:r>
                    <w:rPr>
                      <w:rFonts w:ascii="Times New Roman" w:hAnsi="Times New Roman" w:cs="Times New Roman"/>
                      <w:sz w:val="28"/>
                      <w:szCs w:val="28"/>
                    </w:rPr>
                    <w:t>Карточка документа может быть подписана как утверждающим, так и заверяющим типом подписи.</w:t>
                  </w:r>
                </w:p>
                <w:p w:rsidR="00DC3335" w:rsidRDefault="00DC3335">
                  <w:pPr>
                    <w:spacing w:after="240"/>
                    <w:ind w:firstLine="740"/>
                    <w:jc w:val="both"/>
                  </w:pPr>
                  <w:r>
                    <w:rPr>
                      <w:rFonts w:ascii="Times New Roman" w:hAnsi="Times New Roman" w:cs="Times New Roman"/>
                      <w:sz w:val="28"/>
                      <w:szCs w:val="28"/>
                    </w:rPr>
                    <w:t>Утверждающий тип подписи выполняется в момент подписания документа (внутреннего, исходящего документов, ОРД).</w:t>
                  </w:r>
                </w:p>
                <w:p w:rsidR="00DC3335" w:rsidRDefault="00DC3335">
                  <w:pPr>
                    <w:spacing w:after="240"/>
                    <w:ind w:firstLine="740"/>
                    <w:jc w:val="both"/>
                  </w:pPr>
                  <w:r>
                    <w:rPr>
                      <w:rFonts w:ascii="Times New Roman" w:hAnsi="Times New Roman" w:cs="Times New Roman"/>
                      <w:sz w:val="28"/>
                      <w:szCs w:val="28"/>
                    </w:rPr>
                    <w:t>Заверяющий тип подписи для документов (за исключением внутренних документов) выполняется делопроизводителем после регистрации документа, в случае если при утверждении документа в нем отсутствовали реквизиты регистрации или в случае регистрации входящего документа.</w:t>
                  </w:r>
                </w:p>
                <w:p w:rsidR="00DC3335" w:rsidRDefault="00DC3335">
                  <w:pPr>
                    <w:spacing w:after="240"/>
                    <w:ind w:firstLine="740"/>
                    <w:jc w:val="both"/>
                  </w:pPr>
                  <w:r>
                    <w:rPr>
                      <w:rFonts w:ascii="Times New Roman" w:hAnsi="Times New Roman" w:cs="Times New Roman"/>
                      <w:sz w:val="28"/>
                      <w:szCs w:val="28"/>
                    </w:rPr>
                    <w:t>Подписи сохраняются в отдельном поле документа. При этом в документе хранится только последняя подпись по времени подписания документа.</w:t>
                  </w:r>
                </w:p>
                <w:p w:rsidR="00DC3335" w:rsidRDefault="00DC3335">
                  <w:pPr>
                    <w:numPr>
                      <w:ilvl w:val="0"/>
                      <w:numId w:val="4"/>
                    </w:numPr>
                    <w:tabs>
                      <w:tab w:val="left" w:pos="1411"/>
                    </w:tabs>
                    <w:ind w:firstLine="740"/>
                    <w:jc w:val="both"/>
                  </w:pPr>
                  <w:r>
                    <w:rPr>
                      <w:rFonts w:ascii="Times New Roman" w:hAnsi="Times New Roman" w:cs="Times New Roman"/>
                      <w:sz w:val="28"/>
                      <w:szCs w:val="28"/>
                    </w:rPr>
                    <w:t>В утвержденном документе должны присутствовать следующие данные:</w:t>
                  </w:r>
                </w:p>
              </w:txbxContent>
            </v:textbox>
            <w10:wrap type="square" side="largest"/>
          </v:shape>
        </w:pict>
      </w:r>
      <w:r>
        <w:pict>
          <v:shape id="_x0000_s2203" type="#_x0000_t202" style="position:absolute;margin-left:83.95pt;margin-top:766.7pt;width:128.25pt;height:16.05pt;z-index:251724800;mso-wrap-distance-left:0;mso-wrap-distance-right:0;mso-position-horizontal-relative:page;mso-position-vertical-relative:page" stroked="f">
            <v:fill opacity="0" color2="black"/>
            <v:textbox inset="0,0,0,0">
              <w:txbxContent>
                <w:p w:rsidR="00DC3335" w:rsidRDefault="00DC3335">
                  <w:pPr>
                    <w:ind w:firstLine="740"/>
                    <w:jc w:val="both"/>
                  </w:pPr>
                  <w:r>
                    <w:rPr>
                      <w:rFonts w:ascii="Times New Roman" w:hAnsi="Times New Roman" w:cs="Times New Roman"/>
                      <w:sz w:val="28"/>
                      <w:szCs w:val="28"/>
                    </w:rPr>
                    <w:t>вид документа;</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67"/>
          <w:headerReference w:type="default" r:id="rId268"/>
          <w:headerReference w:type="first" r:id="rId269"/>
          <w:pgSz w:w="11906" w:h="16838"/>
          <w:pgMar w:top="360" w:right="360" w:bottom="360" w:left="360" w:header="0" w:footer="720" w:gutter="0"/>
          <w:cols w:space="720"/>
          <w:docGrid w:linePitch="360"/>
        </w:sectPr>
      </w:pPr>
      <w:r>
        <w:lastRenderedPageBreak/>
        <w:pict>
          <v:shape id="_x0000_s2204" type="#_x0000_t202" style="position:absolute;margin-left:84.2pt;margin-top:44.55pt;width:469.4pt;height:365.5pt;z-index:251725824;mso-wrap-distance-left:0;mso-wrap-distance-right:0;mso-position-horizontal-relative:page;mso-position-vertical-relative:page" stroked="f">
            <v:fill opacity="0" color2="black"/>
            <v:textbox inset="0,0,0,0">
              <w:txbxContent>
                <w:p w:rsidR="00DC3335" w:rsidRDefault="00DC3335">
                  <w:pPr>
                    <w:ind w:firstLine="740"/>
                  </w:pPr>
                  <w:r>
                    <w:rPr>
                      <w:rFonts w:ascii="Times New Roman" w:hAnsi="Times New Roman" w:cs="Times New Roman"/>
                      <w:sz w:val="28"/>
                      <w:szCs w:val="28"/>
                    </w:rPr>
                    <w:t>идентифицирующие реквизиты подписывающего лица;</w:t>
                  </w:r>
                </w:p>
                <w:p w:rsidR="00DC3335" w:rsidRDefault="00DC3335">
                  <w:pPr>
                    <w:ind w:firstLine="740"/>
                  </w:pPr>
                  <w:r>
                    <w:rPr>
                      <w:rFonts w:ascii="Times New Roman" w:hAnsi="Times New Roman" w:cs="Times New Roman"/>
                      <w:sz w:val="28"/>
                      <w:szCs w:val="28"/>
                    </w:rPr>
                    <w:t>содержательная часть документа;</w:t>
                  </w:r>
                </w:p>
                <w:p w:rsidR="00DC3335" w:rsidRDefault="00DC3335">
                  <w:pPr>
                    <w:ind w:firstLine="740"/>
                  </w:pPr>
                  <w:r>
                    <w:rPr>
                      <w:rFonts w:ascii="Times New Roman" w:hAnsi="Times New Roman" w:cs="Times New Roman"/>
                      <w:sz w:val="28"/>
                      <w:szCs w:val="28"/>
                    </w:rPr>
                    <w:t>номер и дата (для зарегистрированного документа).</w:t>
                  </w:r>
                </w:p>
                <w:p w:rsidR="00DC3335" w:rsidRDefault="00DC3335">
                  <w:pPr>
                    <w:numPr>
                      <w:ilvl w:val="0"/>
                      <w:numId w:val="4"/>
                    </w:numPr>
                    <w:tabs>
                      <w:tab w:val="left" w:pos="1411"/>
                    </w:tabs>
                    <w:spacing w:after="21"/>
                    <w:ind w:firstLine="740"/>
                  </w:pPr>
                  <w:r>
                    <w:rPr>
                      <w:rFonts w:ascii="Times New Roman" w:hAnsi="Times New Roman" w:cs="Times New Roman"/>
                      <w:sz w:val="28"/>
                      <w:szCs w:val="28"/>
                    </w:rPr>
                    <w:t>В заверенном документе должны присутствовать следующие данные:</w:t>
                  </w:r>
                </w:p>
                <w:p w:rsidR="00DC3335" w:rsidRDefault="00DC3335">
                  <w:pPr>
                    <w:ind w:firstLine="740"/>
                  </w:pPr>
                  <w:r>
                    <w:rPr>
                      <w:rFonts w:ascii="Times New Roman" w:hAnsi="Times New Roman" w:cs="Times New Roman"/>
                      <w:sz w:val="28"/>
                      <w:szCs w:val="28"/>
                    </w:rPr>
                    <w:t>вид документа;</w:t>
                  </w:r>
                </w:p>
                <w:p w:rsidR="00DC3335" w:rsidRDefault="00DC3335">
                  <w:pPr>
                    <w:ind w:firstLine="740"/>
                  </w:pPr>
                  <w:r>
                    <w:rPr>
                      <w:rFonts w:ascii="Times New Roman" w:hAnsi="Times New Roman" w:cs="Times New Roman"/>
                      <w:sz w:val="28"/>
                      <w:szCs w:val="28"/>
                    </w:rPr>
                    <w:t>содержательная часть документа;</w:t>
                  </w:r>
                </w:p>
                <w:p w:rsidR="00DC3335" w:rsidRDefault="00DC3335">
                  <w:pPr>
                    <w:ind w:firstLine="740"/>
                  </w:pPr>
                  <w:r>
                    <w:rPr>
                      <w:rFonts w:ascii="Times New Roman" w:hAnsi="Times New Roman" w:cs="Times New Roman"/>
                      <w:sz w:val="28"/>
                      <w:szCs w:val="28"/>
                    </w:rPr>
                    <w:t>номер и дата (для зарегистрированного документа).</w:t>
                  </w:r>
                </w:p>
                <w:p w:rsidR="00DC3335" w:rsidRDefault="00DC3335">
                  <w:pPr>
                    <w:spacing w:after="244"/>
                    <w:ind w:firstLine="740"/>
                  </w:pPr>
                  <w:r>
                    <w:rPr>
                      <w:rFonts w:ascii="Times New Roman" w:hAnsi="Times New Roman" w:cs="Times New Roman"/>
                      <w:sz w:val="28"/>
                      <w:szCs w:val="28"/>
                    </w:rPr>
                    <w:t>Проверка подписей документа выполняется вручную по инициативе пользователя.</w:t>
                  </w:r>
                </w:p>
                <w:p w:rsidR="00DC3335" w:rsidRDefault="00DC3335">
                  <w:pPr>
                    <w:spacing w:after="240"/>
                    <w:ind w:firstLine="740"/>
                  </w:pPr>
                  <w:r>
                    <w:rPr>
                      <w:rFonts w:ascii="Times New Roman" w:hAnsi="Times New Roman" w:cs="Times New Roman"/>
                      <w:sz w:val="28"/>
                      <w:szCs w:val="28"/>
                    </w:rPr>
                    <w:t>Проверка подписей документа может выполняться любым пользователем СЭД, имею</w:t>
                  </w:r>
                  <w:r>
                    <w:rPr>
                      <w:rFonts w:ascii="Times New Roman" w:hAnsi="Times New Roman" w:cs="Times New Roman"/>
                    </w:rPr>
                    <w:t>щ</w:t>
                  </w:r>
                  <w:r>
                    <w:rPr>
                      <w:rFonts w:ascii="Times New Roman" w:hAnsi="Times New Roman" w:cs="Times New Roman"/>
                      <w:sz w:val="28"/>
                      <w:szCs w:val="28"/>
                    </w:rPr>
                    <w:t>им право чтения документа.</w:t>
                  </w:r>
                </w:p>
                <w:p w:rsidR="00DC3335" w:rsidRDefault="00DC3335">
                  <w:pPr>
                    <w:ind w:firstLine="740"/>
                  </w:pPr>
                  <w:r>
                    <w:rPr>
                      <w:rFonts w:ascii="Times New Roman" w:hAnsi="Times New Roman" w:cs="Times New Roman"/>
                      <w:sz w:val="28"/>
                      <w:szCs w:val="28"/>
                    </w:rPr>
                    <w:t>Утверждающий тип подписи может быть отменен подписывающим до момента регистрации документа.</w:t>
                  </w:r>
                </w:p>
              </w:txbxContent>
            </v:textbox>
            <w10:wrap type="square" side="largest"/>
          </v:shape>
        </w:pict>
      </w:r>
    </w:p>
    <w:p w:rsidR="00DC3335" w:rsidRDefault="00DC3335">
      <w:pPr>
        <w:rPr>
          <w:rFonts w:ascii="Times New Roman" w:hAnsi="Times New Roman" w:cs="Times New Roman"/>
          <w:sz w:val="28"/>
          <w:szCs w:val="28"/>
        </w:rPr>
        <w:sectPr w:rsidR="00DC3335">
          <w:headerReference w:type="even" r:id="rId270"/>
          <w:headerReference w:type="default" r:id="rId271"/>
          <w:headerReference w:type="first" r:id="rId272"/>
          <w:pgSz w:w="11906" w:h="16838"/>
          <w:pgMar w:top="360" w:right="360" w:bottom="360" w:left="360" w:header="0" w:footer="720" w:gutter="0"/>
          <w:cols w:space="720"/>
          <w:docGrid w:linePitch="360"/>
        </w:sectPr>
      </w:pPr>
      <w:r>
        <w:lastRenderedPageBreak/>
        <w:pict>
          <v:shape id="_x0000_s2205" type="#_x0000_t202" style="position:absolute;margin-left:82.25pt;margin-top:55.9pt;width:471.8pt;height:211.75pt;z-index:251726848;mso-wrap-distance-left:0;mso-wrap-distance-right:0;mso-position-horizontal-relative:page;mso-position-vertical-relative:page" stroked="f">
            <v:fill opacity="0" color2="black"/>
            <v:textbox inset="0,0,0,0">
              <w:txbxContent>
                <w:p w:rsidR="00DC3335" w:rsidRDefault="00DC3335">
                  <w:pPr>
                    <w:spacing w:after="333"/>
                    <w:ind w:left="4800"/>
                    <w:jc w:val="right"/>
                  </w:pPr>
                  <w:r>
                    <w:rPr>
                      <w:rFonts w:ascii="Times New Roman" w:hAnsi="Times New Roman" w:cs="Times New Roman"/>
                      <w:sz w:val="28"/>
                      <w:szCs w:val="28"/>
                    </w:rPr>
                    <w:t>Приложение № 1 к регламенту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 муниципального образования Бурунчинский сельсовет Саракташского района Оренбургской области</w:t>
                  </w:r>
                </w:p>
                <w:p w:rsidR="00DC3335" w:rsidRDefault="00DC3335">
                  <w:pPr>
                    <w:jc w:val="right"/>
                  </w:pPr>
                  <w:r>
                    <w:rPr>
                      <w:rFonts w:ascii="Times New Roman" w:hAnsi="Times New Roman" w:cs="Times New Roman"/>
                      <w:sz w:val="28"/>
                      <w:szCs w:val="28"/>
                    </w:rPr>
                    <w:t>(типовая форма)</w:t>
                  </w:r>
                </w:p>
              </w:txbxContent>
            </v:textbox>
            <w10:wrap type="square" side="largest"/>
          </v:shape>
        </w:pict>
      </w:r>
      <w:r>
        <w:pict>
          <v:shape id="_x0000_s2206" type="#_x0000_t202" style="position:absolute;margin-left:82.25pt;margin-top:282.65pt;width:471.8pt;height:25pt;z-index:251727872;mso-wrap-distance-left:0;mso-wrap-distance-right:0;mso-position-horizontal-relative:page;mso-position-vertical-relative:page" stroked="f">
            <v:fill opacity="0" color2="black"/>
            <v:textbox inset="0,0,0,0">
              <w:txbxContent>
                <w:p w:rsidR="00DC3335" w:rsidRDefault="00DC3335">
                  <w:pPr>
                    <w:spacing w:after="332"/>
                    <w:ind w:left="3300"/>
                  </w:pPr>
                  <w:r>
                    <w:rPr>
                      <w:rFonts w:ascii="Times New Roman" w:hAnsi="Times New Roman" w:cs="Times New Roman"/>
                      <w:sz w:val="28"/>
                      <w:szCs w:val="28"/>
                    </w:rPr>
                    <w:t>РАСПОРЯЖЕНИЕ (ПРИКАЗ) №</w:t>
                  </w:r>
                </w:p>
              </w:txbxContent>
            </v:textbox>
            <w10:wrap type="square" side="largest"/>
          </v:shape>
        </w:pict>
      </w:r>
      <w:r>
        <w:pict>
          <v:shape id="_x0000_s2207" type="#_x0000_t202" style="position:absolute;margin-left:84.05pt;margin-top:304.55pt;width:471.8pt;height:341pt;z-index:251728896;mso-wrap-distance-left:0;mso-wrap-distance-right:0;mso-position-horizontal-relative:page;mso-position-vertical-relative:page" stroked="f">
            <v:fill opacity="0" color2="black"/>
            <v:textbox inset="0,0,0,0">
              <w:txbxContent>
                <w:p w:rsidR="00DC3335" w:rsidRDefault="00DC3335">
                  <w:pPr>
                    <w:ind w:left="200" w:firstLine="860"/>
                  </w:pPr>
                  <w:r>
                    <w:rPr>
                      <w:rFonts w:ascii="Times New Roman" w:hAnsi="Times New Roman" w:cs="Times New Roman"/>
                      <w:sz w:val="28"/>
                      <w:szCs w:val="28"/>
                    </w:rPr>
                    <w:t>Об организации электронного документооборота с использованием</w:t>
                  </w:r>
                  <w:r>
                    <w:rPr>
                      <w:rFonts w:ascii="Times New Roman" w:hAnsi="Times New Roman" w:cs="Times New Roman"/>
                      <w:sz w:val="28"/>
                      <w:szCs w:val="28"/>
                    </w:rPr>
                    <w:br/>
                    <w:t>электронной подписи в государственной информационной системе «Единая</w:t>
                  </w:r>
                </w:p>
                <w:p w:rsidR="00DC3335" w:rsidRDefault="00DC3335">
                  <w:pPr>
                    <w:spacing w:after="304"/>
                    <w:ind w:right="20"/>
                  </w:pPr>
                  <w:r>
                    <w:rPr>
                      <w:rFonts w:ascii="Times New Roman" w:hAnsi="Times New Roman" w:cs="Times New Roman"/>
                      <w:sz w:val="28"/>
                      <w:szCs w:val="28"/>
                    </w:rPr>
                    <w:t>система юридически значимого электронного документооборота и</w:t>
                  </w:r>
                  <w:r>
                    <w:rPr>
                      <w:rFonts w:ascii="Times New Roman" w:hAnsi="Times New Roman" w:cs="Times New Roman"/>
                      <w:sz w:val="28"/>
                      <w:szCs w:val="28"/>
                    </w:rPr>
                    <w:br/>
                    <w:t>делопроизводства Оренбургской области»</w:t>
                  </w:r>
                </w:p>
                <w:p w:rsidR="00DC3335" w:rsidRDefault="00DC3335">
                  <w:pPr>
                    <w:spacing w:after="300"/>
                    <w:ind w:right="9" w:firstLine="780"/>
                    <w:jc w:val="both"/>
                  </w:pPr>
                  <w:r>
                    <w:rPr>
                      <w:rFonts w:ascii="Times New Roman" w:hAnsi="Times New Roman" w:cs="Times New Roman"/>
                      <w:sz w:val="28"/>
                      <w:szCs w:val="28"/>
                    </w:rPr>
                    <w:t>В целях организации электронного документооборота и единого</w:t>
                  </w:r>
                  <w:r>
                    <w:rPr>
                      <w:rFonts w:ascii="Times New Roman" w:hAnsi="Times New Roman" w:cs="Times New Roman"/>
                      <w:sz w:val="28"/>
                      <w:szCs w:val="28"/>
                    </w:rPr>
                    <w:br/>
                    <w:t xml:space="preserve">порядка работы сотрудников </w:t>
                  </w:r>
                  <w:r>
                    <w:rPr>
                      <w:rStyle w:val="213pt"/>
                      <w:rFonts w:eastAsia="Arial Unicode MS"/>
                      <w:sz w:val="28"/>
                      <w:szCs w:val="28"/>
                    </w:rPr>
                    <w:t>(наименование органа/организации - участника</w:t>
                  </w:r>
                  <w:r>
                    <w:rPr>
                      <w:rStyle w:val="213pt"/>
                      <w:rFonts w:eastAsia="Arial Unicode MS"/>
                      <w:sz w:val="28"/>
                      <w:szCs w:val="28"/>
                    </w:rPr>
                    <w:br/>
                    <w:t>системы)</w:t>
                  </w:r>
                  <w:r>
                    <w:rPr>
                      <w:rFonts w:ascii="Times New Roman" w:hAnsi="Times New Roman" w:cs="Times New Roman"/>
                      <w:sz w:val="28"/>
                      <w:szCs w:val="28"/>
                    </w:rPr>
                    <w:t xml:space="preserve"> с электронными документами в государственной информационной</w:t>
                  </w:r>
                  <w:r>
                    <w:rPr>
                      <w:rFonts w:ascii="Times New Roman" w:hAnsi="Times New Roman" w:cs="Times New Roman"/>
                      <w:sz w:val="28"/>
                      <w:szCs w:val="28"/>
                    </w:rPr>
                    <w:br/>
                    <w:t>системе «Единая система юридически значимого электронного</w:t>
                  </w:r>
                  <w:r>
                    <w:rPr>
                      <w:rFonts w:ascii="Times New Roman" w:hAnsi="Times New Roman" w:cs="Times New Roman"/>
                      <w:sz w:val="28"/>
                      <w:szCs w:val="28"/>
                    </w:rPr>
                    <w:br/>
                    <w:t>документооборота и делопроизводства Оренбургской области»:</w:t>
                  </w:r>
                </w:p>
                <w:p w:rsidR="00DC3335" w:rsidRDefault="00DC3335">
                  <w:pPr>
                    <w:numPr>
                      <w:ilvl w:val="0"/>
                      <w:numId w:val="9"/>
                    </w:numPr>
                    <w:tabs>
                      <w:tab w:val="left" w:pos="1168"/>
                    </w:tabs>
                    <w:ind w:right="9" w:firstLine="780"/>
                    <w:jc w:val="both"/>
                  </w:pPr>
                  <w:r>
                    <w:rPr>
                      <w:rFonts w:ascii="Times New Roman" w:hAnsi="Times New Roman" w:cs="Times New Roman"/>
                      <w:sz w:val="28"/>
                      <w:szCs w:val="28"/>
                    </w:rPr>
                    <w:t>Признать правомерным электронный обмен документами,</w:t>
                  </w:r>
                  <w:r>
                    <w:rPr>
                      <w:rFonts w:ascii="Times New Roman" w:hAnsi="Times New Roman" w:cs="Times New Roman"/>
                      <w:sz w:val="28"/>
                      <w:szCs w:val="28"/>
                    </w:rPr>
                    <w:br/>
                    <w:t xml:space="preserve">подписанными электронной подписью, между сотрудниками </w:t>
                  </w:r>
                  <w:r>
                    <w:rPr>
                      <w:rStyle w:val="213pt"/>
                      <w:rFonts w:eastAsia="Arial Unicode MS"/>
                      <w:sz w:val="28"/>
                      <w:szCs w:val="28"/>
                    </w:rPr>
                    <w:t>(наименование</w:t>
                  </w:r>
                  <w:r>
                    <w:rPr>
                      <w:rStyle w:val="213pt"/>
                      <w:rFonts w:eastAsia="Arial Unicode MS"/>
                      <w:sz w:val="28"/>
                      <w:szCs w:val="28"/>
                    </w:rPr>
                    <w:br/>
                    <w:t>органа/организации - участника системы).</w:t>
                  </w:r>
                </w:p>
                <w:p w:rsidR="00DC3335" w:rsidRDefault="00DC3335">
                  <w:pPr>
                    <w:numPr>
                      <w:ilvl w:val="0"/>
                      <w:numId w:val="9"/>
                    </w:numPr>
                    <w:tabs>
                      <w:tab w:val="left" w:pos="1168"/>
                    </w:tabs>
                    <w:ind w:right="9" w:firstLine="780"/>
                    <w:jc w:val="both"/>
                  </w:pPr>
                  <w:r>
                    <w:rPr>
                      <w:rFonts w:ascii="Times New Roman" w:hAnsi="Times New Roman" w:cs="Times New Roman"/>
                      <w:sz w:val="28"/>
                      <w:szCs w:val="28"/>
                    </w:rPr>
                    <w:t>Электронный документооборот производить в соответствии с</w:t>
                  </w:r>
                </w:p>
                <w:p w:rsidR="00DC3335" w:rsidRDefault="00DC3335">
                  <w:pPr>
                    <w:tabs>
                      <w:tab w:val="left" w:leader="underscore" w:pos="1762"/>
                      <w:tab w:val="left" w:leader="underscore" w:pos="3274"/>
                    </w:tabs>
                    <w:ind w:right="9"/>
                    <w:jc w:val="both"/>
                  </w:pPr>
                  <w:r>
                    <w:rPr>
                      <w:rFonts w:ascii="Times New Roman" w:hAnsi="Times New Roman" w:cs="Times New Roman"/>
                      <w:sz w:val="28"/>
                      <w:szCs w:val="28"/>
                    </w:rPr>
                    <w:t>регламентом регламента применения электронной подписи в государственной</w:t>
                  </w:r>
                  <w:r>
                    <w:rPr>
                      <w:rFonts w:ascii="Times New Roman" w:hAnsi="Times New Roman" w:cs="Times New Roman"/>
                      <w:sz w:val="28"/>
                      <w:szCs w:val="28"/>
                    </w:rPr>
                    <w:br/>
                    <w:t>информационной системе «Единая система юридически значимого</w:t>
                  </w:r>
                  <w:r>
                    <w:rPr>
                      <w:rFonts w:ascii="Times New Roman" w:hAnsi="Times New Roman" w:cs="Times New Roman"/>
                      <w:sz w:val="28"/>
                      <w:szCs w:val="28"/>
                    </w:rPr>
                    <w:br/>
                    <w:t>электронного документооборота и делопроизводства Оренбургской области»</w:t>
                  </w:r>
                  <w:r>
                    <w:rPr>
                      <w:rFonts w:ascii="Times New Roman" w:hAnsi="Times New Roman" w:cs="Times New Roman"/>
                      <w:sz w:val="28"/>
                      <w:szCs w:val="28"/>
                    </w:rPr>
                    <w:br/>
                    <w:t xml:space="preserve">в </w:t>
                  </w:r>
                  <w:r>
                    <w:rPr>
                      <w:rStyle w:val="213pt"/>
                      <w:rFonts w:eastAsia="Arial Unicode MS"/>
                      <w:sz w:val="28"/>
                      <w:szCs w:val="28"/>
                    </w:rPr>
                    <w:t>(полное наименование администрации городского округа / муниципального</w:t>
                  </w:r>
                  <w:r>
                    <w:rPr>
                      <w:rStyle w:val="213pt"/>
                      <w:rFonts w:eastAsia="Arial Unicode MS"/>
                      <w:sz w:val="28"/>
                      <w:szCs w:val="28"/>
                    </w:rPr>
                    <w:br/>
                    <w:t>района) и подведомственных</w:t>
                  </w:r>
                  <w:r>
                    <w:rPr>
                      <w:rFonts w:ascii="Times New Roman" w:hAnsi="Times New Roman" w:cs="Times New Roman"/>
                      <w:sz w:val="28"/>
                      <w:szCs w:val="28"/>
                    </w:rPr>
                    <w:t xml:space="preserve"> организациях, утвержденным </w:t>
                  </w:r>
                  <w:r>
                    <w:rPr>
                      <w:rStyle w:val="213pt"/>
                      <w:rFonts w:eastAsia="Arial Unicode MS"/>
                      <w:sz w:val="28"/>
                      <w:szCs w:val="28"/>
                    </w:rPr>
                    <w:t>постановлением</w:t>
                  </w:r>
                  <w:r>
                    <w:rPr>
                      <w:rStyle w:val="213pt"/>
                      <w:rFonts w:eastAsia="Arial Unicode MS"/>
                      <w:sz w:val="28"/>
                      <w:szCs w:val="28"/>
                    </w:rPr>
                    <w:br/>
                  </w:r>
                  <w:r>
                    <w:rPr>
                      <w:rFonts w:ascii="Times New Roman" w:hAnsi="Times New Roman" w:cs="Times New Roman"/>
                      <w:sz w:val="28"/>
                      <w:szCs w:val="28"/>
                    </w:rPr>
                    <w:t>от</w:t>
                  </w:r>
                  <w:r>
                    <w:rPr>
                      <w:rFonts w:ascii="Times New Roman" w:hAnsi="Times New Roman" w:cs="Times New Roman"/>
                      <w:sz w:val="28"/>
                      <w:szCs w:val="28"/>
                    </w:rPr>
                    <w:tab/>
                    <w:t>№</w:t>
                  </w:r>
                  <w:r>
                    <w:rPr>
                      <w:rFonts w:ascii="Times New Roman" w:hAnsi="Times New Roman" w:cs="Times New Roman"/>
                      <w:sz w:val="28"/>
                      <w:szCs w:val="28"/>
                    </w:rPr>
                    <w:tab/>
                  </w:r>
                  <w:r>
                    <w:rPr>
                      <w:rStyle w:val="213pt"/>
                      <w:rFonts w:eastAsia="Arial Unicode MS"/>
                      <w:sz w:val="28"/>
                      <w:szCs w:val="28"/>
                    </w:rPr>
                    <w:t>«(наименование ОРД)».</w:t>
                  </w:r>
                </w:p>
              </w:txbxContent>
            </v:textbox>
            <w10:wrap type="square" side="largest"/>
          </v:shape>
        </w:pict>
      </w:r>
      <w:r>
        <w:pict>
          <v:shape id="_x0000_s2208" type="#_x0000_t202" style="position:absolute;margin-left:83.55pt;margin-top:655.05pt;width:468.45pt;height:48.9pt;z-index:251729920;mso-wrap-distance-left:0;mso-wrap-distance-right:0;mso-position-horizontal-relative:page;mso-position-vertical-relative:page" stroked="f">
            <v:fill opacity="0" color2="black"/>
            <v:textbox inset="0,0,0,0">
              <w:txbxContent>
                <w:tbl>
                  <w:tblPr>
                    <w:tblW w:w="0" w:type="auto"/>
                    <w:tblInd w:w="10" w:type="dxa"/>
                    <w:tblLayout w:type="fixed"/>
                    <w:tblCellMar>
                      <w:left w:w="10" w:type="dxa"/>
                      <w:right w:w="10" w:type="dxa"/>
                    </w:tblCellMar>
                    <w:tblLook w:val="0000"/>
                  </w:tblPr>
                  <w:tblGrid>
                    <w:gridCol w:w="4762"/>
                    <w:gridCol w:w="4608"/>
                  </w:tblGrid>
                  <w:tr w:rsidR="00DC3335">
                    <w:trPr>
                      <w:trHeight w:hRule="exact" w:val="326"/>
                    </w:trPr>
                    <w:tc>
                      <w:tcPr>
                        <w:tcW w:w="4762" w:type="dxa"/>
                        <w:tcBorders>
                          <w:top w:val="single" w:sz="4" w:space="0" w:color="000000"/>
                        </w:tcBorders>
                        <w:shd w:val="clear" w:color="auto" w:fill="FFFFFF"/>
                        <w:vAlign w:val="bottom"/>
                      </w:tcPr>
                      <w:p w:rsidR="00DC3335" w:rsidRDefault="00DC3335">
                        <w:pPr>
                          <w:ind w:right="240"/>
                          <w:jc w:val="right"/>
                        </w:pPr>
                        <w:r>
                          <w:rPr>
                            <w:rFonts w:ascii="Times New Roman" w:hAnsi="Times New Roman" w:cs="Times New Roman"/>
                            <w:sz w:val="28"/>
                            <w:szCs w:val="28"/>
                          </w:rPr>
                          <w:t>3. Контроль за исполнением</w:t>
                        </w:r>
                      </w:p>
                    </w:tc>
                    <w:tc>
                      <w:tcPr>
                        <w:tcW w:w="4608" w:type="dxa"/>
                        <w:shd w:val="clear" w:color="auto" w:fill="FFFFFF"/>
                        <w:vAlign w:val="bottom"/>
                      </w:tcPr>
                      <w:p w:rsidR="00DC3335" w:rsidRDefault="00DC3335">
                        <w:r>
                          <w:rPr>
                            <w:rFonts w:ascii="Times New Roman" w:hAnsi="Times New Roman" w:cs="Times New Roman"/>
                            <w:sz w:val="28"/>
                            <w:szCs w:val="28"/>
                          </w:rPr>
                          <w:t>настоящего распоряжения (приказа)</w:t>
                        </w:r>
                      </w:p>
                    </w:tc>
                  </w:tr>
                  <w:tr w:rsidR="00DC3335">
                    <w:trPr>
                      <w:trHeight w:hRule="exact" w:val="322"/>
                    </w:trPr>
                    <w:tc>
                      <w:tcPr>
                        <w:tcW w:w="9370" w:type="dxa"/>
                        <w:gridSpan w:val="2"/>
                        <w:shd w:val="clear" w:color="auto" w:fill="FFFFFF"/>
                        <w:vAlign w:val="bottom"/>
                      </w:tcPr>
                      <w:p w:rsidR="00DC3335" w:rsidRDefault="00DC3335">
                        <w:r>
                          <w:rPr>
                            <w:rFonts w:ascii="Times New Roman" w:hAnsi="Times New Roman" w:cs="Times New Roman"/>
                            <w:sz w:val="28"/>
                            <w:szCs w:val="28"/>
                          </w:rPr>
                          <w:t xml:space="preserve">возложить на </w:t>
                        </w:r>
                        <w:r>
                          <w:rPr>
                            <w:rStyle w:val="213pt"/>
                            <w:rFonts w:eastAsia="Arial Unicode MS"/>
                            <w:sz w:val="28"/>
                            <w:szCs w:val="28"/>
                          </w:rPr>
                          <w:t>(должность заместителя главы администрации,</w:t>
                        </w:r>
                      </w:p>
                    </w:tc>
                  </w:tr>
                  <w:tr w:rsidR="00DC3335">
                    <w:trPr>
                      <w:trHeight w:hRule="exact" w:val="331"/>
                    </w:trPr>
                    <w:tc>
                      <w:tcPr>
                        <w:tcW w:w="4762" w:type="dxa"/>
                        <w:shd w:val="clear" w:color="auto" w:fill="FFFFFF"/>
                        <w:vAlign w:val="bottom"/>
                      </w:tcPr>
                      <w:p w:rsidR="00DC3335" w:rsidRDefault="00DC3335">
                        <w:r>
                          <w:rPr>
                            <w:rStyle w:val="213pt"/>
                            <w:rFonts w:eastAsia="Arial Unicode MS"/>
                            <w:sz w:val="28"/>
                            <w:szCs w:val="28"/>
                          </w:rPr>
                          <w:t>ответственного за делопроизводство)</w:t>
                        </w:r>
                        <w:r>
                          <w:rPr>
                            <w:rFonts w:ascii="Times New Roman" w:hAnsi="Times New Roman" w:cs="Times New Roman"/>
                            <w:sz w:val="28"/>
                            <w:szCs w:val="28"/>
                          </w:rPr>
                          <w:t>.</w:t>
                        </w:r>
                      </w:p>
                    </w:tc>
                    <w:tc>
                      <w:tcPr>
                        <w:tcW w:w="4608" w:type="dxa"/>
                        <w:shd w:val="clear" w:color="auto" w:fill="FFFFFF"/>
                      </w:tcPr>
                      <w:p w:rsidR="00DC3335" w:rsidRDefault="00DC3335">
                        <w:pPr>
                          <w:snapToGrid w:val="0"/>
                          <w:rPr>
                            <w:rFonts w:ascii="Times New Roman" w:hAnsi="Times New Roman" w:cs="Times New Roman"/>
                            <w:sz w:val="28"/>
                            <w:szCs w:val="28"/>
                          </w:rPr>
                        </w:pPr>
                      </w:p>
                    </w:tc>
                  </w:tr>
                </w:tbl>
                <w:p w:rsidR="00DC3335" w:rsidRDefault="00DC3335">
                  <w:r>
                    <w:t xml:space="preserve"> </w:t>
                  </w:r>
                </w:p>
              </w:txbxContent>
            </v:textbox>
            <w10:wrap type="square" side="largest"/>
          </v:shape>
        </w:pict>
      </w:r>
      <w:r>
        <w:pict>
          <v:shape id="_x0000_s2209" type="#_x0000_t202" style="position:absolute;margin-left:141.05pt;margin-top:710.05pt;width:389.35pt;height:16.05pt;z-index:251730944;mso-wrap-distance-left:0;mso-wrap-distance-right:0;mso-position-horizontal-relative:page;mso-position-vertical-relative:page" stroked="f">
            <v:fill opacity="0" color2="black"/>
            <v:textbox inset="0,0,0,0">
              <w:txbxContent>
                <w:p w:rsidR="00DC3335" w:rsidRDefault="00DC3335">
                  <w:pPr>
                    <w:pStyle w:val="29"/>
                    <w:shd w:val="clear" w:color="auto" w:fill="auto"/>
                    <w:spacing w:line="240" w:lineRule="auto"/>
                  </w:pPr>
                  <w:r>
                    <w:t>4. Распоряжение (приказ) вступает в силу со дня его подписания.</w:t>
                  </w:r>
                </w:p>
              </w:txbxContent>
            </v:textbox>
            <w10:wrap type="square" side="largest"/>
          </v:shape>
        </w:pict>
      </w:r>
      <w:r>
        <w:pict>
          <v:shape id="_x0000_s2210" type="#_x0000_t202" style="position:absolute;margin-left:87.55pt;margin-top:747.55pt;width:439.4pt;height:16.05pt;z-index:251731968;mso-wrap-distance-left:0;mso-wrap-distance-right:0;mso-position-horizontal-relative:page;mso-position-vertical-relative:page" stroked="f">
            <v:fill opacity="0" color2="black"/>
            <v:textbox inset="0,0,0,0">
              <w:txbxContent>
                <w:p w:rsidR="00DC3335" w:rsidRDefault="00DC3335">
                  <w:pPr>
                    <w:pStyle w:val="60"/>
                    <w:shd w:val="clear" w:color="auto" w:fill="auto"/>
                    <w:spacing w:line="240" w:lineRule="auto"/>
                  </w:pPr>
                  <w:r>
                    <w:rPr>
                      <w:sz w:val="28"/>
                      <w:szCs w:val="28"/>
                    </w:rPr>
                    <w:t>(наименование должности руководителя) (подпись) (инициалы/фамилия)</w:t>
                  </w:r>
                </w:p>
              </w:txbxContent>
            </v:textbox>
            <w10:wrap type="square" side="largest"/>
          </v:shape>
        </w:pict>
      </w:r>
    </w:p>
    <w:p w:rsidR="00DC3335" w:rsidRDefault="00DC3335">
      <w:pPr>
        <w:rPr>
          <w:rFonts w:ascii="Times New Roman" w:hAnsi="Times New Roman" w:cs="Times New Roman"/>
          <w:sz w:val="28"/>
          <w:szCs w:val="28"/>
        </w:rPr>
      </w:pPr>
      <w:r>
        <w:lastRenderedPageBreak/>
        <w:pict>
          <v:shape id="_x0000_s2211" type="#_x0000_t202" style="position:absolute;margin-left:81.45pt;margin-top:55.9pt;width:472.75pt;height:179.65pt;z-index:251732992;mso-wrap-distance-left:0;mso-wrap-distance-right:0;mso-position-horizontal-relative:page;mso-position-vertical-relative:page" stroked="f">
            <v:fill opacity="0" color2="black"/>
            <v:textbox inset="0,0,0,0">
              <w:txbxContent>
                <w:p w:rsidR="00DC3335" w:rsidRDefault="00DC3335">
                  <w:pPr>
                    <w:ind w:left="4820"/>
                    <w:jc w:val="right"/>
                  </w:pPr>
                  <w:r>
                    <w:rPr>
                      <w:rFonts w:ascii="Times New Roman" w:hAnsi="Times New Roman" w:cs="Times New Roman"/>
                      <w:sz w:val="28"/>
                      <w:szCs w:val="28"/>
                    </w:rPr>
                    <w:t>Приложение № 2 к регламенту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 муниципального образования Бурунчинский сельсовет Саракташского района Оренбургской области</w:t>
                  </w:r>
                </w:p>
              </w:txbxContent>
            </v:textbox>
            <w10:wrap type="square" side="largest"/>
          </v:shape>
        </w:pict>
      </w:r>
      <w:r>
        <w:pict>
          <v:shape id="_x0000_s2212" type="#_x0000_t202" style="position:absolute;margin-left:81.45pt;margin-top:281.25pt;width:472.75pt;height:99pt;z-index:251734016;mso-wrap-distance-left:0;mso-wrap-distance-right:0;mso-position-horizontal-relative:page;mso-position-vertical-relative:page" stroked="f">
            <v:fill opacity="0" color2="black"/>
            <v:textbox inset="0,0,0,0">
              <w:txbxContent>
                <w:p w:rsidR="00DC3335" w:rsidRDefault="00DC3335">
                  <w:pPr>
                    <w:ind w:right="560"/>
                    <w:jc w:val="center"/>
                  </w:pPr>
                  <w:r>
                    <w:rPr>
                      <w:rFonts w:ascii="Times New Roman" w:hAnsi="Times New Roman" w:cs="Times New Roman"/>
                      <w:sz w:val="28"/>
                      <w:szCs w:val="28"/>
                    </w:rPr>
                    <w:t>Заявка</w:t>
                  </w:r>
                </w:p>
                <w:p w:rsidR="00DC3335" w:rsidRDefault="00DC3335">
                  <w:pPr>
                    <w:ind w:right="560"/>
                    <w:jc w:val="center"/>
                  </w:pPr>
                  <w:r>
                    <w:rPr>
                      <w:rFonts w:ascii="Times New Roman" w:hAnsi="Times New Roman" w:cs="Times New Roman"/>
                      <w:sz w:val="28"/>
                      <w:szCs w:val="28"/>
                    </w:rPr>
                    <w:t>на подключение сотрудников к системе</w:t>
                  </w:r>
                  <w:r>
                    <w:rPr>
                      <w:rFonts w:ascii="Times New Roman" w:hAnsi="Times New Roman" w:cs="Times New Roman"/>
                      <w:sz w:val="28"/>
                      <w:szCs w:val="28"/>
                    </w:rPr>
                    <w:br/>
                    <w:t>«Единая система юридически значимого электронного</w:t>
                  </w:r>
                  <w:r>
                    <w:rPr>
                      <w:rFonts w:ascii="Times New Roman" w:hAnsi="Times New Roman" w:cs="Times New Roman"/>
                      <w:sz w:val="28"/>
                      <w:szCs w:val="28"/>
                    </w:rPr>
                    <w:br/>
                    <w:t>документооборота и делопроизводства Оренбургской области»,</w:t>
                  </w:r>
                  <w:r>
                    <w:rPr>
                      <w:rFonts w:ascii="Times New Roman" w:hAnsi="Times New Roman" w:cs="Times New Roman"/>
                      <w:sz w:val="28"/>
                      <w:szCs w:val="28"/>
                    </w:rPr>
                    <w:br/>
                    <w:t>на внесение изменений/удаление сведений</w:t>
                  </w:r>
                  <w:r>
                    <w:rPr>
                      <w:rFonts w:ascii="Times New Roman" w:hAnsi="Times New Roman" w:cs="Times New Roman"/>
                      <w:sz w:val="28"/>
                      <w:szCs w:val="28"/>
                    </w:rPr>
                    <w:br/>
                    <w:t>о пользователях системы</w:t>
                  </w:r>
                </w:p>
              </w:txbxContent>
            </v:textbox>
            <w10:wrap type="square" side="largest"/>
          </v:shape>
        </w:pict>
      </w:r>
      <w:r>
        <w:pict>
          <v:shape id="_x0000_s2213" type="#_x0000_t202" style="position:absolute;margin-left:81.45pt;margin-top:414.55pt;width:472.75pt;height:18pt;z-index:251735040;mso-wrap-distance-left:0;mso-wrap-distance-right:0;mso-position-horizontal-relative:page;mso-position-vertical-relative:page" stroked="f">
            <v:fill opacity="0" color2="black"/>
            <v:textbox inset="0,0,0,0">
              <w:txbxContent>
                <w:p w:rsidR="00DC3335" w:rsidRDefault="00DC3335">
                  <w:pPr>
                    <w:pStyle w:val="70"/>
                    <w:shd w:val="clear" w:color="auto" w:fill="auto"/>
                    <w:spacing w:before="0" w:after="0" w:line="240" w:lineRule="auto"/>
                    <w:ind w:right="40"/>
                  </w:pPr>
                  <w:r>
                    <w:rPr>
                      <w:sz w:val="28"/>
                      <w:szCs w:val="28"/>
                    </w:rPr>
                    <w:t>(полное наименование органа/организации - участника системы)</w:t>
                  </w:r>
                </w:p>
              </w:txbxContent>
            </v:textbox>
            <w10:wrap type="square" side="largest"/>
          </v:shape>
        </w:pict>
      </w:r>
      <w:r>
        <w:pict>
          <v:shape id="_x0000_s2214" type="#_x0000_t202" style="position:absolute;margin-left:81.45pt;margin-top:436.5pt;width:472.75pt;height:34.95pt;z-index:251736064;mso-wrap-distance-left:0;mso-wrap-distance-right:0;mso-position-horizontal-relative:page;mso-position-vertical-relative:page" stroked="f">
            <v:fill opacity="0" color2="black"/>
            <v:textbox inset="0,0,0,0">
              <w:txbxContent>
                <w:p w:rsidR="00DC3335" w:rsidRDefault="00DC3335">
                  <w:pPr>
                    <w:pStyle w:val="70"/>
                    <w:shd w:val="clear" w:color="auto" w:fill="auto"/>
                    <w:spacing w:before="0" w:after="0" w:line="240" w:lineRule="auto"/>
                    <w:ind w:right="40"/>
                  </w:pPr>
                  <w:r>
                    <w:rPr>
                      <w:sz w:val="28"/>
                      <w:szCs w:val="28"/>
                    </w:rPr>
                    <w:t>(фамилия, имя, отчество ответственного сотрудника</w:t>
                  </w:r>
                  <w:r>
                    <w:rPr>
                      <w:sz w:val="28"/>
                      <w:szCs w:val="28"/>
                    </w:rPr>
                    <w:br/>
                    <w:t>органа/организации - участника системы,</w:t>
                  </w:r>
                </w:p>
              </w:txbxContent>
            </v:textbox>
            <w10:wrap type="square" side="largest"/>
          </v:shape>
        </w:pict>
      </w:r>
      <w:r>
        <w:pict>
          <v:shape id="_x0000_s2215" type="#_x0000_t202" style="position:absolute;margin-left:81.45pt;margin-top:484.75pt;width:472.75pt;height:33.5pt;z-index:251737088;mso-wrap-distance-left:0;mso-wrap-distance-right:0;mso-position-horizontal-relative:page;mso-position-vertical-relative:page" stroked="f">
            <v:fill opacity="0" color2="black"/>
            <v:textbox inset="0,0,0,0">
              <w:txbxContent>
                <w:p w:rsidR="00DC3335" w:rsidRDefault="00DC3335">
                  <w:pPr>
                    <w:pStyle w:val="70"/>
                    <w:shd w:val="clear" w:color="auto" w:fill="auto"/>
                    <w:spacing w:before="0" w:after="0" w:line="240" w:lineRule="auto"/>
                    <w:ind w:right="40"/>
                  </w:pPr>
                  <w:r>
                    <w:rPr>
                      <w:sz w:val="28"/>
                      <w:szCs w:val="28"/>
                    </w:rPr>
                    <w:t>направившего заявку, адрес электронной</w:t>
                  </w:r>
                  <w:r>
                    <w:rPr>
                      <w:sz w:val="28"/>
                      <w:szCs w:val="28"/>
                    </w:rPr>
                    <w:br/>
                    <w:t>почты, номер телефона)</w:t>
                  </w:r>
                </w:p>
              </w:txbxContent>
            </v:textbox>
            <w10:wrap type="square" side="largest"/>
          </v:shape>
        </w:pict>
      </w:r>
      <w:r>
        <w:pict>
          <v:shape id="_x0000_s2216" type="#_x0000_t202" style="position:absolute;margin-left:119.6pt;margin-top:525.55pt;width:339.05pt;height:15.45pt;z-index:251738112;mso-wrap-distance-left:0;mso-wrap-distance-right:0;mso-position-horizontal-relative:page;mso-position-vertical-relative:page" stroked="f">
            <v:fill opacity="0" color2="black"/>
            <v:textbox inset="0,0,0,0">
              <w:txbxContent>
                <w:p w:rsidR="00DC3335" w:rsidRDefault="00DC3335">
                  <w:pPr>
                    <w:pStyle w:val="29"/>
                    <w:shd w:val="clear" w:color="auto" w:fill="auto"/>
                    <w:spacing w:line="240" w:lineRule="auto"/>
                  </w:pPr>
                  <w:r>
                    <w:t>Таблица 1. Иерархическая структура подразделения &lt;*&gt;</w:t>
                  </w:r>
                </w:p>
              </w:txbxContent>
            </v:textbox>
            <w10:wrap type="square" side="largest"/>
          </v:shape>
        </w:pict>
      </w:r>
      <w:r>
        <w:pict>
          <v:shape id="_x0000_s2217" type="#_x0000_t202" style="position:absolute;margin-left:80.7pt;margin-top:555.7pt;width:454.8pt;height:64.05pt;z-index:251739136;mso-wrap-distance-left:0;mso-wrap-distance-right:0;mso-position-horizontal-relative:page;mso-position-vertical-relative:page" stroked="f">
            <v:fill opacity="0" color2="black"/>
            <v:textbox inset="0,0,0,0">
              <w:txbxContent>
                <w:tbl>
                  <w:tblPr>
                    <w:tblW w:w="0" w:type="auto"/>
                    <w:tblInd w:w="10" w:type="dxa"/>
                    <w:tblLayout w:type="fixed"/>
                    <w:tblCellMar>
                      <w:left w:w="10" w:type="dxa"/>
                      <w:right w:w="10" w:type="dxa"/>
                    </w:tblCellMar>
                    <w:tblLook w:val="0000"/>
                  </w:tblPr>
                  <w:tblGrid>
                    <w:gridCol w:w="2952"/>
                    <w:gridCol w:w="3346"/>
                    <w:gridCol w:w="2799"/>
                  </w:tblGrid>
                  <w:tr w:rsidR="00DC3335">
                    <w:trPr>
                      <w:trHeight w:hRule="exact" w:val="773"/>
                    </w:trPr>
                    <w:tc>
                      <w:tcPr>
                        <w:tcW w:w="2952" w:type="dxa"/>
                        <w:tcBorders>
                          <w:top w:val="single" w:sz="4" w:space="0" w:color="000000"/>
                          <w:left w:val="single" w:sz="4" w:space="0" w:color="000000"/>
                        </w:tcBorders>
                        <w:shd w:val="clear" w:color="auto" w:fill="FFFFFF"/>
                        <w:vAlign w:val="bottom"/>
                      </w:tcPr>
                      <w:p w:rsidR="00DC3335" w:rsidRDefault="00DC3335">
                        <w:pPr>
                          <w:spacing w:after="60"/>
                        </w:pPr>
                        <w:r>
                          <w:rPr>
                            <w:rStyle w:val="211pt"/>
                            <w:rFonts w:eastAsia="Arial Unicode MS"/>
                            <w:sz w:val="28"/>
                            <w:szCs w:val="28"/>
                          </w:rPr>
                          <w:t>Уровень 1</w:t>
                        </w:r>
                      </w:p>
                      <w:p w:rsidR="00DC3335" w:rsidRDefault="00DC3335">
                        <w:r>
                          <w:rPr>
                            <w:rStyle w:val="211pt"/>
                            <w:rFonts w:eastAsia="Arial Unicode MS"/>
                            <w:sz w:val="28"/>
                            <w:szCs w:val="28"/>
                          </w:rPr>
                          <w:t>(орган/организация)</w:t>
                        </w:r>
                      </w:p>
                    </w:tc>
                    <w:tc>
                      <w:tcPr>
                        <w:tcW w:w="3346" w:type="dxa"/>
                        <w:tcBorders>
                          <w:top w:val="single" w:sz="4" w:space="0" w:color="000000"/>
                          <w:left w:val="single" w:sz="4" w:space="0" w:color="000000"/>
                        </w:tcBorders>
                        <w:shd w:val="clear" w:color="auto" w:fill="FFFFFF"/>
                        <w:vAlign w:val="center"/>
                      </w:tcPr>
                      <w:p w:rsidR="00DC3335" w:rsidRDefault="00DC3335">
                        <w:r>
                          <w:rPr>
                            <w:rStyle w:val="211pt"/>
                            <w:rFonts w:eastAsia="Arial Unicode MS"/>
                            <w:sz w:val="28"/>
                            <w:szCs w:val="28"/>
                          </w:rPr>
                          <w:t>Уровень 2 (управление)</w:t>
                        </w:r>
                      </w:p>
                    </w:tc>
                    <w:tc>
                      <w:tcPr>
                        <w:tcW w:w="2799" w:type="dxa"/>
                        <w:tcBorders>
                          <w:top w:val="single" w:sz="4" w:space="0" w:color="000000"/>
                          <w:left w:val="single" w:sz="4" w:space="0" w:color="000000"/>
                          <w:right w:val="single" w:sz="4" w:space="0" w:color="000000"/>
                        </w:tcBorders>
                        <w:shd w:val="clear" w:color="auto" w:fill="FFFFFF"/>
                        <w:vAlign w:val="center"/>
                      </w:tcPr>
                      <w:p w:rsidR="00DC3335" w:rsidRDefault="00DC3335">
                        <w:r>
                          <w:rPr>
                            <w:rStyle w:val="211pt"/>
                            <w:rFonts w:eastAsia="Arial Unicode MS"/>
                            <w:sz w:val="28"/>
                            <w:szCs w:val="28"/>
                          </w:rPr>
                          <w:t>Уровень 3 (отдел)</w:t>
                        </w:r>
                      </w:p>
                    </w:tc>
                  </w:tr>
                  <w:tr w:rsidR="00DC3335">
                    <w:trPr>
                      <w:trHeight w:hRule="exact" w:val="499"/>
                    </w:trPr>
                    <w:tc>
                      <w:tcPr>
                        <w:tcW w:w="2952" w:type="dxa"/>
                        <w:tcBorders>
                          <w:top w:val="single" w:sz="4" w:space="0" w:color="000000"/>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3346" w:type="dxa"/>
                        <w:tcBorders>
                          <w:top w:val="single" w:sz="4" w:space="0" w:color="000000"/>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2799" w:type="dxa"/>
                        <w:tcBorders>
                          <w:top w:val="single" w:sz="4" w:space="0" w:color="000000"/>
                          <w:left w:val="single" w:sz="4" w:space="0" w:color="000000"/>
                          <w:bottom w:val="single" w:sz="4" w:space="0" w:color="000000"/>
                          <w:right w:val="single" w:sz="4" w:space="0" w:color="000000"/>
                        </w:tcBorders>
                        <w:shd w:val="clear" w:color="auto" w:fill="FFFFFF"/>
                      </w:tcPr>
                      <w:p w:rsidR="00DC3335" w:rsidRDefault="00DC3335">
                        <w:pPr>
                          <w:snapToGrid w:val="0"/>
                          <w:rPr>
                            <w:rFonts w:ascii="Times New Roman" w:hAnsi="Times New Roman" w:cs="Times New Roman"/>
                            <w:sz w:val="28"/>
                            <w:szCs w:val="28"/>
                          </w:rPr>
                        </w:pPr>
                      </w:p>
                    </w:tc>
                  </w:tr>
                </w:tbl>
                <w:p w:rsidR="00DC3335" w:rsidRDefault="00DC3335">
                  <w:r>
                    <w:t xml:space="preserve"> </w:t>
                  </w:r>
                </w:p>
              </w:txbxContent>
            </v:textbox>
            <w10:wrap type="square" side="largest"/>
          </v:shape>
        </w:pict>
      </w:r>
      <w:r>
        <w:pict>
          <v:shape id="_x0000_s2218" type="#_x0000_t202" style="position:absolute;margin-left:81.45pt;margin-top:651.25pt;width:472.75pt;height:67.6pt;z-index:251740160;mso-wrap-distance-left:0;mso-wrap-distance-right:0;mso-position-horizontal-relative:page;mso-position-vertical-relative:page" stroked="f">
            <v:fill opacity="0" color2="black"/>
            <v:textbox inset="0,0,0,0">
              <w:txbxContent>
                <w:p w:rsidR="00DC3335" w:rsidRDefault="00DC3335">
                  <w:pPr>
                    <w:ind w:left="780" w:right="1680"/>
                  </w:pPr>
                  <w:r>
                    <w:rPr>
                      <w:rFonts w:ascii="Times New Roman" w:hAnsi="Times New Roman" w:cs="Times New Roman"/>
                      <w:sz w:val="28"/>
                      <w:szCs w:val="28"/>
                    </w:rPr>
                    <w:t>&lt;*&gt; Добавить иерархические уровни (при необходимости) Таблица 2. Добавление нового сотрудника</w:t>
                  </w:r>
                </w:p>
              </w:txbxContent>
            </v:textbox>
            <w10:wrap type="square" side="largest"/>
          </v:shape>
        </w:pict>
      </w:r>
      <w:r>
        <w:pict>
          <v:shape id="_x0000_s2219" type="#_x0000_t202" style="position:absolute;margin-left:52.4pt;margin-top:85.05pt;width:595.25pt;height:104.35pt;z-index:251741184;mso-wrap-distance-left:0;mso-wrap-distance-right:0;mso-position-horizontal-relative:page;mso-position-vertical-relative:page" stroked="f">
            <v:fill opacity="0" color2="black"/>
            <v:textbox inset="0,0,0,0">
              <w:txbxContent>
                <w:tbl>
                  <w:tblPr>
                    <w:tblW w:w="0" w:type="auto"/>
                    <w:tblInd w:w="10" w:type="dxa"/>
                    <w:tblLayout w:type="fixed"/>
                    <w:tblCellMar>
                      <w:left w:w="10" w:type="dxa"/>
                      <w:right w:w="10" w:type="dxa"/>
                    </w:tblCellMar>
                    <w:tblLook w:val="0000"/>
                  </w:tblPr>
                  <w:tblGrid>
                    <w:gridCol w:w="461"/>
                    <w:gridCol w:w="1416"/>
                    <w:gridCol w:w="1872"/>
                    <w:gridCol w:w="1214"/>
                    <w:gridCol w:w="1416"/>
                    <w:gridCol w:w="2150"/>
                    <w:gridCol w:w="1675"/>
                    <w:gridCol w:w="2722"/>
                    <w:gridCol w:w="2060"/>
                  </w:tblGrid>
                  <w:tr w:rsidR="00DC3335">
                    <w:trPr>
                      <w:trHeight w:hRule="exact" w:val="1603"/>
                    </w:trPr>
                    <w:tc>
                      <w:tcPr>
                        <w:tcW w:w="461" w:type="dxa"/>
                        <w:tcBorders>
                          <w:top w:val="single" w:sz="4" w:space="0" w:color="000000"/>
                          <w:left w:val="single" w:sz="4" w:space="0" w:color="000000"/>
                        </w:tcBorders>
                        <w:shd w:val="clear" w:color="auto" w:fill="FFFFFF"/>
                      </w:tcPr>
                      <w:p w:rsidR="00DC3335" w:rsidRDefault="00DC3335">
                        <w:pPr>
                          <w:spacing w:after="60"/>
                        </w:pPr>
                        <w:r>
                          <w:rPr>
                            <w:rStyle w:val="211pt"/>
                            <w:rFonts w:eastAsia="Arial Unicode MS"/>
                            <w:sz w:val="28"/>
                            <w:szCs w:val="28"/>
                          </w:rPr>
                          <w:t>№</w:t>
                        </w:r>
                      </w:p>
                      <w:p w:rsidR="00DC3335" w:rsidRDefault="00DC3335">
                        <w:r>
                          <w:rPr>
                            <w:rStyle w:val="211pt"/>
                            <w:rFonts w:eastAsia="Arial Unicode MS"/>
                            <w:sz w:val="28"/>
                            <w:szCs w:val="28"/>
                          </w:rPr>
                          <w:t>п/п</w:t>
                        </w:r>
                      </w:p>
                    </w:tc>
                    <w:tc>
                      <w:tcPr>
                        <w:tcW w:w="1416" w:type="dxa"/>
                        <w:tcBorders>
                          <w:top w:val="single" w:sz="4" w:space="0" w:color="000000"/>
                          <w:left w:val="single" w:sz="4" w:space="0" w:color="000000"/>
                        </w:tcBorders>
                        <w:shd w:val="clear" w:color="auto" w:fill="FFFFFF"/>
                      </w:tcPr>
                      <w:p w:rsidR="00DC3335" w:rsidRDefault="00DC3335">
                        <w:pPr>
                          <w:ind w:left="240"/>
                        </w:pPr>
                        <w:r>
                          <w:rPr>
                            <w:rStyle w:val="211pt"/>
                            <w:rFonts w:eastAsia="Arial Unicode MS"/>
                            <w:sz w:val="28"/>
                            <w:szCs w:val="28"/>
                          </w:rPr>
                          <w:t>Фамилия,</w:t>
                        </w:r>
                      </w:p>
                      <w:p w:rsidR="00DC3335" w:rsidRDefault="00DC3335">
                        <w:r>
                          <w:rPr>
                            <w:rStyle w:val="211pt"/>
                            <w:rFonts w:eastAsia="Arial Unicode MS"/>
                            <w:sz w:val="28"/>
                            <w:szCs w:val="28"/>
                          </w:rPr>
                          <w:t>имя,</w:t>
                        </w:r>
                      </w:p>
                      <w:p w:rsidR="00DC3335" w:rsidRDefault="00DC3335">
                        <w:r>
                          <w:rPr>
                            <w:rStyle w:val="211pt"/>
                            <w:rFonts w:eastAsia="Arial Unicode MS"/>
                            <w:sz w:val="28"/>
                            <w:szCs w:val="28"/>
                          </w:rPr>
                          <w:t>отчество</w:t>
                        </w:r>
                      </w:p>
                      <w:p w:rsidR="00DC3335" w:rsidRDefault="00DC3335">
                        <w:pPr>
                          <w:ind w:left="140"/>
                        </w:pPr>
                        <w:r>
                          <w:rPr>
                            <w:rStyle w:val="211pt"/>
                            <w:rFonts w:eastAsia="Arial Unicode MS"/>
                            <w:sz w:val="28"/>
                            <w:szCs w:val="28"/>
                          </w:rPr>
                          <w:t>сотрудника</w:t>
                        </w:r>
                      </w:p>
                    </w:tc>
                    <w:tc>
                      <w:tcPr>
                        <w:tcW w:w="1872" w:type="dxa"/>
                        <w:tcBorders>
                          <w:top w:val="single" w:sz="4" w:space="0" w:color="000000"/>
                          <w:left w:val="single" w:sz="4" w:space="0" w:color="000000"/>
                        </w:tcBorders>
                        <w:shd w:val="clear" w:color="auto" w:fill="FFFFFF"/>
                      </w:tcPr>
                      <w:p w:rsidR="00DC3335" w:rsidRDefault="00DC3335">
                        <w:r>
                          <w:rPr>
                            <w:rStyle w:val="211pt"/>
                            <w:rFonts w:eastAsia="Arial Unicode MS"/>
                            <w:sz w:val="28"/>
                            <w:szCs w:val="28"/>
                          </w:rPr>
                          <w:t>Подразделение/з</w:t>
                        </w:r>
                      </w:p>
                      <w:p w:rsidR="00DC3335" w:rsidRDefault="00DC3335">
                        <w:r>
                          <w:rPr>
                            <w:rStyle w:val="211pt"/>
                            <w:rFonts w:eastAsia="Arial Unicode MS"/>
                            <w:sz w:val="28"/>
                            <w:szCs w:val="28"/>
                          </w:rPr>
                          <w:t>амещаемая</w:t>
                        </w:r>
                      </w:p>
                      <w:p w:rsidR="00DC3335" w:rsidRDefault="00DC3335">
                        <w:r>
                          <w:rPr>
                            <w:rStyle w:val="211pt"/>
                            <w:rFonts w:eastAsia="Arial Unicode MS"/>
                            <w:sz w:val="28"/>
                            <w:szCs w:val="28"/>
                          </w:rPr>
                          <w:t>должность</w:t>
                        </w:r>
                      </w:p>
                    </w:tc>
                    <w:tc>
                      <w:tcPr>
                        <w:tcW w:w="1214" w:type="dxa"/>
                        <w:tcBorders>
                          <w:top w:val="single" w:sz="4" w:space="0" w:color="000000"/>
                          <w:left w:val="single" w:sz="4" w:space="0" w:color="000000"/>
                        </w:tcBorders>
                        <w:shd w:val="clear" w:color="auto" w:fill="FFFFFF"/>
                      </w:tcPr>
                      <w:p w:rsidR="00DC3335" w:rsidRDefault="00DC3335">
                        <w:pPr>
                          <w:spacing w:after="60"/>
                          <w:ind w:left="180"/>
                        </w:pPr>
                        <w:r>
                          <w:rPr>
                            <w:rStyle w:val="211pt"/>
                            <w:rFonts w:eastAsia="Arial Unicode MS"/>
                            <w:sz w:val="28"/>
                            <w:szCs w:val="28"/>
                          </w:rPr>
                          <w:t>Рабочий</w:t>
                        </w:r>
                      </w:p>
                      <w:p w:rsidR="00DC3335" w:rsidRDefault="00DC3335">
                        <w:pPr>
                          <w:ind w:left="180"/>
                        </w:pPr>
                        <w:r>
                          <w:rPr>
                            <w:rStyle w:val="211pt"/>
                            <w:rFonts w:eastAsia="Arial Unicode MS"/>
                            <w:sz w:val="28"/>
                            <w:szCs w:val="28"/>
                          </w:rPr>
                          <w:t>телефон</w:t>
                        </w:r>
                      </w:p>
                    </w:tc>
                    <w:tc>
                      <w:tcPr>
                        <w:tcW w:w="1416" w:type="dxa"/>
                        <w:tcBorders>
                          <w:top w:val="single" w:sz="4" w:space="0" w:color="000000"/>
                          <w:left w:val="single" w:sz="4" w:space="0" w:color="000000"/>
                        </w:tcBorders>
                        <w:shd w:val="clear" w:color="auto" w:fill="FFFFFF"/>
                      </w:tcPr>
                      <w:p w:rsidR="00DC3335" w:rsidRDefault="00DC3335">
                        <w:r>
                          <w:rPr>
                            <w:rStyle w:val="211pt"/>
                            <w:rFonts w:eastAsia="Arial Unicode MS"/>
                            <w:sz w:val="28"/>
                            <w:szCs w:val="28"/>
                          </w:rPr>
                          <w:t>Адрес электронно й почты</w:t>
                        </w:r>
                      </w:p>
                    </w:tc>
                    <w:tc>
                      <w:tcPr>
                        <w:tcW w:w="2150" w:type="dxa"/>
                        <w:tcBorders>
                          <w:top w:val="single" w:sz="4" w:space="0" w:color="000000"/>
                          <w:left w:val="single" w:sz="4" w:space="0" w:color="000000"/>
                        </w:tcBorders>
                        <w:shd w:val="clear" w:color="auto" w:fill="FFFFFF"/>
                      </w:tcPr>
                      <w:p w:rsidR="00DC3335" w:rsidRDefault="00DC3335">
                        <w:r>
                          <w:rPr>
                            <w:rStyle w:val="211pt"/>
                            <w:rFonts w:eastAsia="Arial Unicode MS"/>
                            <w:sz w:val="28"/>
                            <w:szCs w:val="28"/>
                          </w:rPr>
                          <w:t>Сотрудник ранее был заведен в системе (да/нет)</w:t>
                        </w:r>
                      </w:p>
                      <w:p w:rsidR="00DC3335" w:rsidRDefault="00DC3335">
                        <w:r>
                          <w:rPr>
                            <w:rStyle w:val="211pt"/>
                            <w:rFonts w:eastAsia="Arial Unicode MS"/>
                            <w:sz w:val="28"/>
                            <w:szCs w:val="28"/>
                          </w:rPr>
                          <w:t>&lt;*&gt;</w:t>
                        </w:r>
                      </w:p>
                    </w:tc>
                    <w:tc>
                      <w:tcPr>
                        <w:tcW w:w="1675" w:type="dxa"/>
                        <w:tcBorders>
                          <w:top w:val="single" w:sz="4" w:space="0" w:color="000000"/>
                          <w:left w:val="single" w:sz="4" w:space="0" w:color="000000"/>
                        </w:tcBorders>
                        <w:shd w:val="clear" w:color="auto" w:fill="FFFFFF"/>
                        <w:vAlign w:val="center"/>
                      </w:tcPr>
                      <w:p w:rsidR="00DC3335" w:rsidRDefault="00DC3335">
                        <w:r>
                          <w:rPr>
                            <w:rStyle w:val="211pt"/>
                            <w:rFonts w:eastAsia="Arial Unicode MS"/>
                            <w:sz w:val="28"/>
                            <w:szCs w:val="28"/>
                          </w:rPr>
                          <w:t>Является</w:t>
                        </w:r>
                      </w:p>
                      <w:p w:rsidR="00DC3335" w:rsidRDefault="00DC3335">
                        <w:r>
                          <w:rPr>
                            <w:rStyle w:val="211pt"/>
                            <w:rFonts w:eastAsia="Arial Unicode MS"/>
                            <w:sz w:val="28"/>
                            <w:szCs w:val="28"/>
                          </w:rPr>
                          <w:t>делопроизводи</w:t>
                        </w:r>
                      </w:p>
                      <w:p w:rsidR="00DC3335" w:rsidRDefault="00DC3335">
                        <w:r>
                          <w:rPr>
                            <w:rStyle w:val="211pt"/>
                            <w:rFonts w:eastAsia="Arial Unicode MS"/>
                            <w:sz w:val="28"/>
                            <w:szCs w:val="28"/>
                          </w:rPr>
                          <w:t>телем</w:t>
                        </w:r>
                      </w:p>
                      <w:p w:rsidR="00DC3335" w:rsidRDefault="00DC3335">
                        <w:pPr>
                          <w:jc w:val="both"/>
                        </w:pPr>
                        <w:r>
                          <w:rPr>
                            <w:rStyle w:val="211pt"/>
                            <w:rFonts w:eastAsia="Arial Unicode MS"/>
                            <w:sz w:val="28"/>
                            <w:szCs w:val="28"/>
                          </w:rPr>
                          <w:t>организации (да/нет) &lt;**&gt;</w:t>
                        </w:r>
                      </w:p>
                    </w:tc>
                    <w:tc>
                      <w:tcPr>
                        <w:tcW w:w="2722" w:type="dxa"/>
                        <w:tcBorders>
                          <w:top w:val="single" w:sz="4" w:space="0" w:color="000000"/>
                          <w:left w:val="single" w:sz="4" w:space="0" w:color="000000"/>
                        </w:tcBorders>
                        <w:shd w:val="clear" w:color="auto" w:fill="FFFFFF"/>
                      </w:tcPr>
                      <w:p w:rsidR="00DC3335" w:rsidRDefault="00DC3335">
                        <w:r>
                          <w:rPr>
                            <w:rStyle w:val="211pt"/>
                            <w:rFonts w:eastAsia="Arial Unicode MS"/>
                            <w:sz w:val="28"/>
                            <w:szCs w:val="28"/>
                          </w:rPr>
                          <w:t>Месторасположение сотрудника (нас. пункт, улица, номер дома, номер кабинет)</w:t>
                        </w:r>
                      </w:p>
                    </w:tc>
                    <w:tc>
                      <w:tcPr>
                        <w:tcW w:w="2060" w:type="dxa"/>
                        <w:tcBorders>
                          <w:top w:val="single" w:sz="4" w:space="0" w:color="000000"/>
                          <w:left w:val="single" w:sz="4" w:space="0" w:color="000000"/>
                          <w:right w:val="single" w:sz="4" w:space="0" w:color="000000"/>
                        </w:tcBorders>
                        <w:shd w:val="clear" w:color="auto" w:fill="FFFFFF"/>
                      </w:tcPr>
                      <w:p w:rsidR="00DC3335" w:rsidRDefault="00DC3335">
                        <w:r>
                          <w:rPr>
                            <w:rStyle w:val="211pt"/>
                            <w:rFonts w:eastAsia="Arial Unicode MS"/>
                            <w:sz w:val="28"/>
                            <w:szCs w:val="28"/>
                          </w:rPr>
                          <w:t>Домашний адрес, номер мобильного телефона &lt;***&gt;</w:t>
                        </w:r>
                      </w:p>
                    </w:tc>
                  </w:tr>
                  <w:tr w:rsidR="00DC3335">
                    <w:trPr>
                      <w:trHeight w:hRule="exact" w:val="475"/>
                    </w:trPr>
                    <w:tc>
                      <w:tcPr>
                        <w:tcW w:w="461" w:type="dxa"/>
                        <w:tcBorders>
                          <w:top w:val="single" w:sz="4" w:space="0" w:color="000000"/>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416" w:type="dxa"/>
                        <w:tcBorders>
                          <w:top w:val="single" w:sz="4" w:space="0" w:color="000000"/>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872" w:type="dxa"/>
                        <w:tcBorders>
                          <w:top w:val="single" w:sz="4" w:space="0" w:color="000000"/>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214" w:type="dxa"/>
                        <w:tcBorders>
                          <w:top w:val="single" w:sz="4" w:space="0" w:color="000000"/>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416" w:type="dxa"/>
                        <w:tcBorders>
                          <w:top w:val="single" w:sz="4" w:space="0" w:color="000000"/>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2150" w:type="dxa"/>
                        <w:tcBorders>
                          <w:top w:val="single" w:sz="4" w:space="0" w:color="000000"/>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675" w:type="dxa"/>
                        <w:tcBorders>
                          <w:top w:val="single" w:sz="4" w:space="0" w:color="000000"/>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2722" w:type="dxa"/>
                        <w:tcBorders>
                          <w:top w:val="single" w:sz="4" w:space="0" w:color="000000"/>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2060" w:type="dxa"/>
                        <w:tcBorders>
                          <w:top w:val="single" w:sz="4" w:space="0" w:color="000000"/>
                          <w:left w:val="single" w:sz="4" w:space="0" w:color="000000"/>
                          <w:bottom w:val="single" w:sz="4" w:space="0" w:color="000000"/>
                          <w:right w:val="single" w:sz="4" w:space="0" w:color="000000"/>
                        </w:tcBorders>
                        <w:shd w:val="clear" w:color="auto" w:fill="FFFFFF"/>
                      </w:tcPr>
                      <w:p w:rsidR="00DC3335" w:rsidRDefault="00DC3335">
                        <w:pPr>
                          <w:snapToGrid w:val="0"/>
                          <w:rPr>
                            <w:rFonts w:ascii="Times New Roman" w:hAnsi="Times New Roman" w:cs="Times New Roman"/>
                            <w:sz w:val="28"/>
                            <w:szCs w:val="28"/>
                          </w:rPr>
                        </w:pPr>
                      </w:p>
                    </w:tc>
                  </w:tr>
                </w:tbl>
                <w:p w:rsidR="00DC3335" w:rsidRDefault="00DC3335">
                  <w:r>
                    <w:t xml:space="preserve"> </w:t>
                  </w:r>
                </w:p>
              </w:txbxContent>
            </v:textbox>
            <w10:wrap type="square" side="largest"/>
          </v:shape>
        </w:pict>
      </w:r>
      <w:r>
        <w:pict>
          <v:shape id="_x0000_s2220" type="#_x0000_t202" style="position:absolute;margin-left:53.15pt;margin-top:222.8pt;width:595.25pt;height:90.4pt;z-index:251742208;mso-wrap-distance-left:0;mso-wrap-distance-right:0;mso-position-horizontal-relative:page;mso-position-vertical-relative:page" stroked="f">
            <v:fill opacity="0" color2="black"/>
            <v:textbox inset="0,0,0,0">
              <w:txbxContent>
                <w:p w:rsidR="00DC3335" w:rsidRDefault="00DC3335">
                  <w:pPr>
                    <w:ind w:left="800" w:right="6400"/>
                  </w:pPr>
                  <w:r>
                    <w:rPr>
                      <w:rFonts w:ascii="Times New Roman" w:hAnsi="Times New Roman" w:cs="Times New Roman"/>
                      <w:sz w:val="28"/>
                      <w:szCs w:val="28"/>
                    </w:rPr>
                    <w:t>&lt;*&gt; Если да, то указать подразделение (замещаемую должность). &lt;**&gt; Если да, то указать место регистрации.</w:t>
                  </w:r>
                </w:p>
                <w:p w:rsidR="00DC3335" w:rsidRDefault="00DC3335">
                  <w:pPr>
                    <w:ind w:left="800"/>
                  </w:pPr>
                  <w:r>
                    <w:rPr>
                      <w:rFonts w:ascii="Times New Roman" w:hAnsi="Times New Roman" w:cs="Times New Roman"/>
                      <w:sz w:val="28"/>
                      <w:szCs w:val="28"/>
                    </w:rPr>
                    <w:t>&lt;***&gt; Необязательные сведения.</w:t>
                  </w:r>
                </w:p>
              </w:txbxContent>
            </v:textbox>
            <w10:wrap type="square" side="largest"/>
          </v:shape>
        </w:pict>
      </w:r>
      <w:r>
        <w:pict>
          <v:shape id="_x0000_s2221" type="#_x0000_t202" style="position:absolute;margin-left:91.3pt;margin-top:329.45pt;width:391.85pt;height:15.35pt;z-index:251743232;mso-wrap-distance-left:0;mso-wrap-distance-right:0;mso-position-horizontal-relative:page;mso-position-vertical-relative:page" stroked="f">
            <v:fill opacity="0" color2="black"/>
            <v:textbox inset="0,0,0,0">
              <w:txbxContent>
                <w:p w:rsidR="00DC3335" w:rsidRDefault="00DC3335">
                  <w:pPr>
                    <w:pStyle w:val="29"/>
                    <w:shd w:val="clear" w:color="auto" w:fill="auto"/>
                    <w:spacing w:line="240" w:lineRule="auto"/>
                  </w:pPr>
                  <w:r>
                    <w:t>Таблица 3. Перевод/перемещение сотрудника</w:t>
                  </w:r>
                </w:p>
              </w:txbxContent>
            </v:textbox>
            <w10:wrap type="square" side="largest"/>
          </v:shape>
        </w:pict>
      </w:r>
      <w:r>
        <w:pict>
          <v:shape id="_x0000_s2222" type="#_x0000_t202" style="position:absolute;margin-left:52.4pt;margin-top:359.35pt;width:595.25pt;height:118.3pt;z-index:251744256;mso-wrap-distance-left:0;mso-wrap-distance-right:0;mso-position-horizontal-relative:page;mso-position-vertical-relative:page" stroked="f">
            <v:fill opacity="0" color2="black"/>
            <v:textbox inset="0,0,0,0">
              <w:txbxContent>
                <w:tbl>
                  <w:tblPr>
                    <w:tblW w:w="0" w:type="auto"/>
                    <w:tblInd w:w="10" w:type="dxa"/>
                    <w:tblLayout w:type="fixed"/>
                    <w:tblCellMar>
                      <w:left w:w="10" w:type="dxa"/>
                      <w:right w:w="10" w:type="dxa"/>
                    </w:tblCellMar>
                    <w:tblLook w:val="0000"/>
                  </w:tblPr>
                  <w:tblGrid>
                    <w:gridCol w:w="610"/>
                    <w:gridCol w:w="1589"/>
                    <w:gridCol w:w="2482"/>
                    <w:gridCol w:w="1872"/>
                    <w:gridCol w:w="1301"/>
                    <w:gridCol w:w="1699"/>
                    <w:gridCol w:w="1872"/>
                    <w:gridCol w:w="1416"/>
                    <w:gridCol w:w="1920"/>
                  </w:tblGrid>
                  <w:tr w:rsidR="00DC3335">
                    <w:trPr>
                      <w:trHeight w:hRule="exact" w:val="1877"/>
                    </w:trPr>
                    <w:tc>
                      <w:tcPr>
                        <w:tcW w:w="610" w:type="dxa"/>
                        <w:tcBorders>
                          <w:top w:val="single" w:sz="4" w:space="0" w:color="000000"/>
                          <w:left w:val="single" w:sz="4" w:space="0" w:color="000000"/>
                        </w:tcBorders>
                        <w:shd w:val="clear" w:color="auto" w:fill="FFFFFF"/>
                      </w:tcPr>
                      <w:p w:rsidR="00DC3335" w:rsidRDefault="00DC3335">
                        <w:pPr>
                          <w:spacing w:after="60"/>
                          <w:ind w:left="180"/>
                        </w:pPr>
                        <w:r>
                          <w:rPr>
                            <w:rStyle w:val="211pt"/>
                            <w:rFonts w:eastAsia="Arial Unicode MS"/>
                            <w:sz w:val="28"/>
                            <w:szCs w:val="28"/>
                          </w:rPr>
                          <w:t>№</w:t>
                        </w:r>
                      </w:p>
                      <w:p w:rsidR="00DC3335" w:rsidRDefault="00DC3335">
                        <w:pPr>
                          <w:ind w:left="180"/>
                        </w:pPr>
                        <w:r>
                          <w:rPr>
                            <w:rStyle w:val="211pt"/>
                            <w:rFonts w:eastAsia="Arial Unicode MS"/>
                            <w:sz w:val="28"/>
                            <w:szCs w:val="28"/>
                          </w:rPr>
                          <w:t>п/п</w:t>
                        </w:r>
                      </w:p>
                    </w:tc>
                    <w:tc>
                      <w:tcPr>
                        <w:tcW w:w="1589" w:type="dxa"/>
                        <w:tcBorders>
                          <w:top w:val="single" w:sz="4" w:space="0" w:color="000000"/>
                          <w:left w:val="single" w:sz="4" w:space="0" w:color="000000"/>
                        </w:tcBorders>
                        <w:shd w:val="clear" w:color="auto" w:fill="FFFFFF"/>
                      </w:tcPr>
                      <w:p w:rsidR="00DC3335" w:rsidRDefault="00DC3335">
                        <w:r>
                          <w:rPr>
                            <w:rStyle w:val="211pt"/>
                            <w:rFonts w:eastAsia="Arial Unicode MS"/>
                            <w:sz w:val="28"/>
                            <w:szCs w:val="28"/>
                          </w:rPr>
                          <w:t>Фамилия, имя, отчество сотрудника</w:t>
                        </w:r>
                      </w:p>
                      <w:p w:rsidR="00DC3335" w:rsidRDefault="00DC3335">
                        <w:r>
                          <w:rPr>
                            <w:rStyle w:val="211pt"/>
                            <w:rFonts w:eastAsia="Arial Unicode MS"/>
                            <w:sz w:val="28"/>
                            <w:szCs w:val="28"/>
                          </w:rPr>
                          <w:t>&lt;*&gt;</w:t>
                        </w:r>
                      </w:p>
                    </w:tc>
                    <w:tc>
                      <w:tcPr>
                        <w:tcW w:w="2482" w:type="dxa"/>
                        <w:tcBorders>
                          <w:top w:val="single" w:sz="4" w:space="0" w:color="000000"/>
                          <w:left w:val="single" w:sz="4" w:space="0" w:color="000000"/>
                        </w:tcBorders>
                        <w:shd w:val="clear" w:color="auto" w:fill="FFFFFF"/>
                      </w:tcPr>
                      <w:p w:rsidR="00DC3335" w:rsidRDefault="00DC3335">
                        <w:r>
                          <w:rPr>
                            <w:rStyle w:val="211pt"/>
                            <w:rFonts w:eastAsia="Arial Unicode MS"/>
                            <w:sz w:val="28"/>
                            <w:szCs w:val="28"/>
                          </w:rPr>
                          <w:t>Ранее замещаемая должность/подразделе ние/должность &lt;**&gt;</w:t>
                        </w:r>
                      </w:p>
                    </w:tc>
                    <w:tc>
                      <w:tcPr>
                        <w:tcW w:w="1872" w:type="dxa"/>
                        <w:tcBorders>
                          <w:top w:val="single" w:sz="4" w:space="0" w:color="000000"/>
                          <w:left w:val="single" w:sz="4" w:space="0" w:color="000000"/>
                        </w:tcBorders>
                        <w:shd w:val="clear" w:color="auto" w:fill="FFFFFF"/>
                      </w:tcPr>
                      <w:p w:rsidR="00DC3335" w:rsidRDefault="00DC3335">
                        <w:r>
                          <w:rPr>
                            <w:rStyle w:val="211pt"/>
                            <w:rFonts w:eastAsia="Arial Unicode MS"/>
                            <w:sz w:val="28"/>
                            <w:szCs w:val="28"/>
                          </w:rPr>
                          <w:t>Подразделение/з</w:t>
                        </w:r>
                      </w:p>
                      <w:p w:rsidR="00DC3335" w:rsidRDefault="00DC3335">
                        <w:r>
                          <w:rPr>
                            <w:rStyle w:val="211pt"/>
                            <w:rFonts w:eastAsia="Arial Unicode MS"/>
                            <w:sz w:val="28"/>
                            <w:szCs w:val="28"/>
                          </w:rPr>
                          <w:t>амещаемая</w:t>
                        </w:r>
                      </w:p>
                      <w:p w:rsidR="00DC3335" w:rsidRDefault="00DC3335">
                        <w:r>
                          <w:rPr>
                            <w:rStyle w:val="211pt"/>
                            <w:rFonts w:eastAsia="Arial Unicode MS"/>
                            <w:sz w:val="28"/>
                            <w:szCs w:val="28"/>
                          </w:rPr>
                          <w:t>должность</w:t>
                        </w:r>
                      </w:p>
                    </w:tc>
                    <w:tc>
                      <w:tcPr>
                        <w:tcW w:w="1301" w:type="dxa"/>
                        <w:tcBorders>
                          <w:top w:val="single" w:sz="4" w:space="0" w:color="000000"/>
                          <w:left w:val="single" w:sz="4" w:space="0" w:color="000000"/>
                        </w:tcBorders>
                        <w:shd w:val="clear" w:color="auto" w:fill="FFFFFF"/>
                      </w:tcPr>
                      <w:p w:rsidR="00DC3335" w:rsidRDefault="00DC3335">
                        <w:pPr>
                          <w:spacing w:after="60"/>
                          <w:ind w:left="240"/>
                        </w:pPr>
                        <w:r>
                          <w:rPr>
                            <w:rStyle w:val="211pt"/>
                            <w:rFonts w:eastAsia="Arial Unicode MS"/>
                            <w:sz w:val="28"/>
                            <w:szCs w:val="28"/>
                          </w:rPr>
                          <w:t>Рабочий</w:t>
                        </w:r>
                      </w:p>
                      <w:p w:rsidR="00DC3335" w:rsidRDefault="00DC3335">
                        <w:pPr>
                          <w:ind w:left="240"/>
                        </w:pPr>
                        <w:r>
                          <w:rPr>
                            <w:rStyle w:val="211pt"/>
                            <w:rFonts w:eastAsia="Arial Unicode MS"/>
                            <w:sz w:val="28"/>
                            <w:szCs w:val="28"/>
                          </w:rPr>
                          <w:t>телефон</w:t>
                        </w:r>
                      </w:p>
                    </w:tc>
                    <w:tc>
                      <w:tcPr>
                        <w:tcW w:w="1699" w:type="dxa"/>
                        <w:tcBorders>
                          <w:top w:val="single" w:sz="4" w:space="0" w:color="000000"/>
                          <w:left w:val="single" w:sz="4" w:space="0" w:color="000000"/>
                        </w:tcBorders>
                        <w:shd w:val="clear" w:color="auto" w:fill="FFFFFF"/>
                      </w:tcPr>
                      <w:p w:rsidR="00DC3335" w:rsidRDefault="00DC3335">
                        <w:r>
                          <w:rPr>
                            <w:rStyle w:val="211pt"/>
                            <w:rFonts w:eastAsia="Arial Unicode MS"/>
                            <w:sz w:val="28"/>
                            <w:szCs w:val="28"/>
                          </w:rPr>
                          <w:t>Адрес</w:t>
                        </w:r>
                      </w:p>
                      <w:p w:rsidR="00DC3335" w:rsidRDefault="00DC3335">
                        <w:pPr>
                          <w:ind w:left="220"/>
                        </w:pPr>
                        <w:r>
                          <w:rPr>
                            <w:rStyle w:val="211pt"/>
                            <w:rFonts w:eastAsia="Arial Unicode MS"/>
                            <w:sz w:val="28"/>
                            <w:szCs w:val="28"/>
                          </w:rPr>
                          <w:t>электронной</w:t>
                        </w:r>
                      </w:p>
                      <w:p w:rsidR="00DC3335" w:rsidRDefault="00DC3335">
                        <w:r>
                          <w:rPr>
                            <w:rStyle w:val="211pt"/>
                            <w:rFonts w:eastAsia="Arial Unicode MS"/>
                            <w:sz w:val="28"/>
                            <w:szCs w:val="28"/>
                          </w:rPr>
                          <w:t>почты</w:t>
                        </w:r>
                      </w:p>
                    </w:tc>
                    <w:tc>
                      <w:tcPr>
                        <w:tcW w:w="1872" w:type="dxa"/>
                        <w:tcBorders>
                          <w:top w:val="single" w:sz="4" w:space="0" w:color="000000"/>
                          <w:left w:val="single" w:sz="4" w:space="0" w:color="000000"/>
                        </w:tcBorders>
                        <w:shd w:val="clear" w:color="auto" w:fill="FFFFFF"/>
                      </w:tcPr>
                      <w:p w:rsidR="00DC3335" w:rsidRDefault="00DC3335">
                        <w:r>
                          <w:rPr>
                            <w:rStyle w:val="211pt"/>
                            <w:rFonts w:eastAsia="Arial Unicode MS"/>
                            <w:sz w:val="28"/>
                            <w:szCs w:val="28"/>
                          </w:rPr>
                          <w:t>Фамилия, имя, отчество замещаемого сотрудника</w:t>
                        </w:r>
                      </w:p>
                      <w:p w:rsidR="00DC3335" w:rsidRDefault="00DC3335">
                        <w:r>
                          <w:rPr>
                            <w:rStyle w:val="211pt"/>
                            <w:rFonts w:eastAsia="Arial Unicode MS"/>
                            <w:sz w:val="28"/>
                            <w:szCs w:val="28"/>
                          </w:rPr>
                          <w:t>&lt;***&gt;</w:t>
                        </w:r>
                      </w:p>
                    </w:tc>
                    <w:tc>
                      <w:tcPr>
                        <w:tcW w:w="1416" w:type="dxa"/>
                        <w:tcBorders>
                          <w:top w:val="single" w:sz="4" w:space="0" w:color="000000"/>
                          <w:left w:val="single" w:sz="4" w:space="0" w:color="000000"/>
                        </w:tcBorders>
                        <w:shd w:val="clear" w:color="auto" w:fill="FFFFFF"/>
                      </w:tcPr>
                      <w:p w:rsidR="00DC3335" w:rsidRDefault="00DC3335">
                        <w:r>
                          <w:rPr>
                            <w:rStyle w:val="211pt"/>
                            <w:rFonts w:eastAsia="Arial Unicode MS"/>
                            <w:sz w:val="28"/>
                            <w:szCs w:val="28"/>
                          </w:rPr>
                          <w:t>Сотрудник ранее был заведен в СЭД (да/нет)</w:t>
                        </w:r>
                      </w:p>
                    </w:tc>
                    <w:tc>
                      <w:tcPr>
                        <w:tcW w:w="1920" w:type="dxa"/>
                        <w:tcBorders>
                          <w:top w:val="single" w:sz="4" w:space="0" w:color="000000"/>
                          <w:left w:val="single" w:sz="4" w:space="0" w:color="000000"/>
                          <w:right w:val="single" w:sz="4" w:space="0" w:color="000000"/>
                        </w:tcBorders>
                        <w:shd w:val="clear" w:color="auto" w:fill="FFFFFF"/>
                        <w:vAlign w:val="center"/>
                      </w:tcPr>
                      <w:p w:rsidR="00DC3335" w:rsidRDefault="00DC3335">
                        <w:r>
                          <w:rPr>
                            <w:rStyle w:val="211pt"/>
                            <w:rFonts w:eastAsia="Arial Unicode MS"/>
                            <w:sz w:val="28"/>
                            <w:szCs w:val="28"/>
                          </w:rPr>
                          <w:t>Является</w:t>
                        </w:r>
                      </w:p>
                      <w:p w:rsidR="00DC3335" w:rsidRDefault="00DC3335">
                        <w:r>
                          <w:rPr>
                            <w:rStyle w:val="211pt"/>
                            <w:rFonts w:eastAsia="Arial Unicode MS"/>
                            <w:sz w:val="28"/>
                            <w:szCs w:val="28"/>
                          </w:rPr>
                          <w:t>делопроизводите</w:t>
                        </w:r>
                      </w:p>
                      <w:p w:rsidR="00DC3335" w:rsidRDefault="00DC3335">
                        <w:r>
                          <w:rPr>
                            <w:rStyle w:val="211pt"/>
                            <w:rFonts w:eastAsia="Arial Unicode MS"/>
                            <w:sz w:val="28"/>
                            <w:szCs w:val="28"/>
                          </w:rPr>
                          <w:t>лем</w:t>
                        </w:r>
                      </w:p>
                      <w:p w:rsidR="00DC3335" w:rsidRDefault="00DC3335">
                        <w:r>
                          <w:rPr>
                            <w:rStyle w:val="211pt"/>
                            <w:rFonts w:eastAsia="Arial Unicode MS"/>
                            <w:sz w:val="28"/>
                            <w:szCs w:val="28"/>
                          </w:rPr>
                          <w:t>органа/организа ции (да/нет)</w:t>
                        </w:r>
                      </w:p>
                      <w:p w:rsidR="00DC3335" w:rsidRDefault="00DC3335">
                        <w:r>
                          <w:rPr>
                            <w:rStyle w:val="211pt"/>
                            <w:rFonts w:eastAsia="Arial Unicode MS"/>
                            <w:sz w:val="28"/>
                            <w:szCs w:val="28"/>
                          </w:rPr>
                          <w:t>&lt;****&gt;</w:t>
                        </w:r>
                      </w:p>
                    </w:tc>
                  </w:tr>
                  <w:tr w:rsidR="00DC3335">
                    <w:trPr>
                      <w:trHeight w:hRule="exact" w:val="480"/>
                    </w:trPr>
                    <w:tc>
                      <w:tcPr>
                        <w:tcW w:w="610" w:type="dxa"/>
                        <w:tcBorders>
                          <w:top w:val="single" w:sz="4" w:space="0" w:color="000000"/>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589" w:type="dxa"/>
                        <w:tcBorders>
                          <w:top w:val="single" w:sz="4" w:space="0" w:color="000000"/>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2482" w:type="dxa"/>
                        <w:tcBorders>
                          <w:top w:val="single" w:sz="4" w:space="0" w:color="000000"/>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872" w:type="dxa"/>
                        <w:tcBorders>
                          <w:top w:val="single" w:sz="4" w:space="0" w:color="000000"/>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301" w:type="dxa"/>
                        <w:tcBorders>
                          <w:top w:val="single" w:sz="4" w:space="0" w:color="000000"/>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699" w:type="dxa"/>
                        <w:tcBorders>
                          <w:top w:val="single" w:sz="4" w:space="0" w:color="000000"/>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872" w:type="dxa"/>
                        <w:tcBorders>
                          <w:top w:val="single" w:sz="4" w:space="0" w:color="000000"/>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416" w:type="dxa"/>
                        <w:tcBorders>
                          <w:top w:val="single" w:sz="4" w:space="0" w:color="000000"/>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rsidR="00DC3335" w:rsidRDefault="00DC3335">
                        <w:pPr>
                          <w:snapToGrid w:val="0"/>
                          <w:rPr>
                            <w:rFonts w:ascii="Times New Roman" w:hAnsi="Times New Roman" w:cs="Times New Roman"/>
                            <w:sz w:val="28"/>
                            <w:szCs w:val="28"/>
                          </w:rPr>
                        </w:pPr>
                      </w:p>
                    </w:tc>
                  </w:tr>
                </w:tbl>
                <w:p w:rsidR="00DC3335" w:rsidRDefault="00DC3335">
                  <w:r>
                    <w:t xml:space="preserve"> </w:t>
                  </w:r>
                </w:p>
              </w:txbxContent>
            </v:textbox>
            <w10:wrap type="square" side="largest"/>
          </v:shape>
        </w:pict>
      </w:r>
      <w:r>
        <w:pict>
          <v:shape id="_x0000_s2223" type="#_x0000_t202" style="position:absolute;margin-left:81.45pt;margin-top:114.45pt;width:472.5pt;height:121.55pt;z-index:251745280;mso-wrap-distance-left:0;mso-wrap-distance-right:0;mso-position-horizontal-relative:page;mso-position-vertical-relative:page" stroked="f">
            <v:fill opacity="0" color2="black"/>
            <v:textbox inset="0,0,0,0">
              <w:txbxContent>
                <w:p w:rsidR="00DC3335" w:rsidRDefault="00DC3335">
                  <w:pPr>
                    <w:spacing w:after="272"/>
                    <w:ind w:firstLine="780"/>
                  </w:pPr>
                  <w:r>
                    <w:rPr>
                      <w:rFonts w:ascii="Times New Roman" w:hAnsi="Times New Roman" w:cs="Times New Roman"/>
                      <w:sz w:val="28"/>
                      <w:szCs w:val="28"/>
                    </w:rPr>
                    <w:t>&lt;*&gt; Фамилия, имя, отчество полностью.</w:t>
                  </w:r>
                </w:p>
                <w:p w:rsidR="00DC3335" w:rsidRDefault="00DC3335">
                  <w:pPr>
                    <w:spacing w:after="239"/>
                    <w:ind w:firstLine="780"/>
                  </w:pPr>
                  <w:r>
                    <w:rPr>
                      <w:rFonts w:ascii="Times New Roman" w:hAnsi="Times New Roman" w:cs="Times New Roman"/>
                      <w:sz w:val="28"/>
                      <w:szCs w:val="28"/>
                    </w:rPr>
                    <w:t>&lt;**&gt; Должность, с которой переводится.</w:t>
                  </w:r>
                </w:p>
                <w:p w:rsidR="00DC3335" w:rsidRDefault="00DC3335">
                  <w:pPr>
                    <w:spacing w:after="273"/>
                    <w:ind w:firstLine="780"/>
                  </w:pPr>
                  <w:r>
                    <w:rPr>
                      <w:rFonts w:ascii="Times New Roman" w:hAnsi="Times New Roman" w:cs="Times New Roman"/>
                      <w:sz w:val="28"/>
                      <w:szCs w:val="28"/>
                    </w:rPr>
                    <w:t>&lt;***&gt; Фамилия, имя, отчество лица, должность которого замещает (при наличии), полностью.</w:t>
                  </w:r>
                </w:p>
                <w:p w:rsidR="00DC3335" w:rsidRDefault="00DC3335">
                  <w:pPr>
                    <w:ind w:firstLine="780"/>
                  </w:pPr>
                  <w:r>
                    <w:rPr>
                      <w:rFonts w:ascii="Times New Roman" w:hAnsi="Times New Roman" w:cs="Times New Roman"/>
                      <w:sz w:val="28"/>
                      <w:szCs w:val="28"/>
                    </w:rPr>
                    <w:t>&lt;****&gt; Если да, то указать место регистрации.</w:t>
                  </w:r>
                </w:p>
              </w:txbxContent>
            </v:textbox>
            <w10:wrap type="square" side="largest"/>
          </v:shape>
        </w:pict>
      </w:r>
      <w:r>
        <w:pict>
          <v:shape id="_x0000_s2224" type="#_x0000_t202" style="position:absolute;margin-left:84.3pt;margin-top:254.35pt;width:469.65pt;height:15.35pt;z-index:251746304;mso-wrap-distance-left:0;mso-wrap-distance-right:0;mso-position-horizontal-relative:page;mso-position-vertical-relative:page" stroked="f">
            <v:fill opacity="0" color2="black"/>
            <v:textbox inset="0,0,0,0">
              <w:txbxContent>
                <w:p w:rsidR="00DC3335" w:rsidRDefault="00DC3335">
                  <w:pPr>
                    <w:pStyle w:val="29"/>
                    <w:shd w:val="clear" w:color="auto" w:fill="auto"/>
                    <w:spacing w:line="240" w:lineRule="auto"/>
                    <w:ind w:left="740"/>
                  </w:pPr>
                  <w:r>
                    <w:t>Таблица 4. Удаление сотрудника из СЭД</w:t>
                  </w:r>
                </w:p>
              </w:txbxContent>
            </v:textbox>
            <w10:wrap type="square" side="largest"/>
          </v:shape>
        </w:pict>
      </w:r>
      <w:r>
        <w:pict>
          <v:shape id="_x0000_s2225" type="#_x0000_t202" style="position:absolute;margin-left:80.7pt;margin-top:284.5pt;width:454.8pt;height:64.05pt;z-index:251747328;mso-wrap-distance-left:0;mso-wrap-distance-right:0;mso-position-horizontal-relative:page;mso-position-vertical-relative:page" stroked="f">
            <v:fill opacity="0" color2="black"/>
            <v:textbox inset="0,0,0,0">
              <w:txbxContent>
                <w:tbl>
                  <w:tblPr>
                    <w:tblW w:w="0" w:type="auto"/>
                    <w:tblInd w:w="10" w:type="dxa"/>
                    <w:tblLayout w:type="fixed"/>
                    <w:tblCellMar>
                      <w:left w:w="10" w:type="dxa"/>
                      <w:right w:w="10" w:type="dxa"/>
                    </w:tblCellMar>
                    <w:tblLook w:val="0000"/>
                  </w:tblPr>
                  <w:tblGrid>
                    <w:gridCol w:w="629"/>
                    <w:gridCol w:w="2722"/>
                    <w:gridCol w:w="3005"/>
                    <w:gridCol w:w="2741"/>
                  </w:tblGrid>
                  <w:tr w:rsidR="00DC3335">
                    <w:trPr>
                      <w:trHeight w:hRule="exact" w:val="773"/>
                    </w:trPr>
                    <w:tc>
                      <w:tcPr>
                        <w:tcW w:w="629" w:type="dxa"/>
                        <w:tcBorders>
                          <w:top w:val="single" w:sz="4" w:space="0" w:color="000000"/>
                          <w:left w:val="single" w:sz="4" w:space="0" w:color="000000"/>
                        </w:tcBorders>
                        <w:shd w:val="clear" w:color="auto" w:fill="FFFFFF"/>
                        <w:vAlign w:val="center"/>
                      </w:tcPr>
                      <w:p w:rsidR="00DC3335" w:rsidRDefault="00DC3335">
                        <w:pPr>
                          <w:spacing w:after="60"/>
                          <w:ind w:left="200"/>
                        </w:pPr>
                        <w:r>
                          <w:rPr>
                            <w:rStyle w:val="211pt"/>
                            <w:rFonts w:eastAsia="Arial Unicode MS"/>
                            <w:sz w:val="28"/>
                            <w:szCs w:val="28"/>
                          </w:rPr>
                          <w:t>№</w:t>
                        </w:r>
                      </w:p>
                      <w:p w:rsidR="00DC3335" w:rsidRDefault="00DC3335">
                        <w:pPr>
                          <w:ind w:left="200"/>
                        </w:pPr>
                        <w:r>
                          <w:rPr>
                            <w:rStyle w:val="211pt"/>
                            <w:rFonts w:eastAsia="Arial Unicode MS"/>
                            <w:sz w:val="28"/>
                            <w:szCs w:val="28"/>
                          </w:rPr>
                          <w:t>п/п</w:t>
                        </w:r>
                      </w:p>
                    </w:tc>
                    <w:tc>
                      <w:tcPr>
                        <w:tcW w:w="2722" w:type="dxa"/>
                        <w:tcBorders>
                          <w:top w:val="single" w:sz="4" w:space="0" w:color="000000"/>
                          <w:left w:val="single" w:sz="4" w:space="0" w:color="000000"/>
                        </w:tcBorders>
                        <w:shd w:val="clear" w:color="auto" w:fill="FFFFFF"/>
                        <w:vAlign w:val="center"/>
                      </w:tcPr>
                      <w:p w:rsidR="00DC3335" w:rsidRDefault="00DC3335">
                        <w:r>
                          <w:rPr>
                            <w:rStyle w:val="211pt"/>
                            <w:rFonts w:eastAsia="Arial Unicode MS"/>
                            <w:sz w:val="28"/>
                            <w:szCs w:val="28"/>
                          </w:rPr>
                          <w:t>Фамилия, имя, отчество сотрудника</w:t>
                        </w:r>
                      </w:p>
                    </w:tc>
                    <w:tc>
                      <w:tcPr>
                        <w:tcW w:w="3005" w:type="dxa"/>
                        <w:tcBorders>
                          <w:top w:val="single" w:sz="4" w:space="0" w:color="000000"/>
                          <w:left w:val="single" w:sz="4" w:space="0" w:color="000000"/>
                        </w:tcBorders>
                        <w:shd w:val="clear" w:color="auto" w:fill="FFFFFF"/>
                        <w:vAlign w:val="center"/>
                      </w:tcPr>
                      <w:p w:rsidR="00DC3335" w:rsidRDefault="00DC3335">
                        <w:r>
                          <w:rPr>
                            <w:rStyle w:val="211pt"/>
                            <w:rFonts w:eastAsia="Arial Unicode MS"/>
                            <w:sz w:val="28"/>
                            <w:szCs w:val="28"/>
                          </w:rPr>
                          <w:t>Наименование должности (управление/отдел)</w:t>
                        </w:r>
                      </w:p>
                    </w:tc>
                    <w:tc>
                      <w:tcPr>
                        <w:tcW w:w="2741" w:type="dxa"/>
                        <w:tcBorders>
                          <w:top w:val="single" w:sz="4" w:space="0" w:color="000000"/>
                          <w:left w:val="single" w:sz="4" w:space="0" w:color="000000"/>
                          <w:right w:val="single" w:sz="4" w:space="0" w:color="000000"/>
                        </w:tcBorders>
                        <w:shd w:val="clear" w:color="auto" w:fill="FFFFFF"/>
                        <w:vAlign w:val="center"/>
                      </w:tcPr>
                      <w:p w:rsidR="00DC3335" w:rsidRDefault="00DC3335">
                        <w:r>
                          <w:rPr>
                            <w:rStyle w:val="211pt"/>
                            <w:rFonts w:eastAsia="Arial Unicode MS"/>
                            <w:sz w:val="28"/>
                            <w:szCs w:val="28"/>
                          </w:rPr>
                          <w:t>Удалить с сохранением вакансии (да/нет)</w:t>
                        </w:r>
                      </w:p>
                    </w:tc>
                  </w:tr>
                  <w:tr w:rsidR="00DC3335">
                    <w:trPr>
                      <w:trHeight w:hRule="exact" w:val="499"/>
                    </w:trPr>
                    <w:tc>
                      <w:tcPr>
                        <w:tcW w:w="629" w:type="dxa"/>
                        <w:tcBorders>
                          <w:top w:val="single" w:sz="4" w:space="0" w:color="000000"/>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2722" w:type="dxa"/>
                        <w:tcBorders>
                          <w:top w:val="single" w:sz="4" w:space="0" w:color="000000"/>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3005" w:type="dxa"/>
                        <w:tcBorders>
                          <w:top w:val="single" w:sz="4" w:space="0" w:color="000000"/>
                          <w:left w:val="single" w:sz="4" w:space="0" w:color="000000"/>
                          <w:bottom w:val="single" w:sz="4" w:space="0" w:color="000000"/>
                        </w:tcBorders>
                        <w:shd w:val="clear" w:color="auto" w:fill="FFFFFF"/>
                      </w:tcPr>
                      <w:p w:rsidR="00DC3335" w:rsidRDefault="00DC3335">
                        <w:pPr>
                          <w:snapToGrid w:val="0"/>
                          <w:rPr>
                            <w:rFonts w:ascii="Times New Roman" w:hAnsi="Times New Roman" w:cs="Times New Roman"/>
                            <w:sz w:val="28"/>
                            <w:szCs w:val="28"/>
                          </w:rPr>
                        </w:pPr>
                      </w:p>
                    </w:tc>
                    <w:tc>
                      <w:tcPr>
                        <w:tcW w:w="2741" w:type="dxa"/>
                        <w:tcBorders>
                          <w:top w:val="single" w:sz="4" w:space="0" w:color="000000"/>
                          <w:left w:val="single" w:sz="4" w:space="0" w:color="000000"/>
                          <w:bottom w:val="single" w:sz="4" w:space="0" w:color="000000"/>
                          <w:right w:val="single" w:sz="4" w:space="0" w:color="000000"/>
                        </w:tcBorders>
                        <w:shd w:val="clear" w:color="auto" w:fill="FFFFFF"/>
                      </w:tcPr>
                      <w:p w:rsidR="00DC3335" w:rsidRDefault="00DC3335">
                        <w:pPr>
                          <w:snapToGrid w:val="0"/>
                          <w:rPr>
                            <w:rFonts w:ascii="Times New Roman" w:hAnsi="Times New Roman" w:cs="Times New Roman"/>
                            <w:sz w:val="28"/>
                            <w:szCs w:val="28"/>
                          </w:rPr>
                        </w:pPr>
                      </w:p>
                    </w:tc>
                  </w:tr>
                </w:tbl>
                <w:p w:rsidR="00DC3335" w:rsidRDefault="00DC3335">
                  <w:r>
                    <w:t xml:space="preserve"> </w:t>
                  </w:r>
                </w:p>
              </w:txbxContent>
            </v:textbox>
            <w10:wrap type="square" side="largest"/>
          </v:shape>
        </w:pict>
      </w:r>
    </w:p>
    <w:p w:rsidR="00DC3335" w:rsidRDefault="00DC3335">
      <w:pPr>
        <w:spacing w:line="200" w:lineRule="atLeast"/>
        <w:ind w:right="-285"/>
        <w:jc w:val="center"/>
        <w:rPr>
          <w:rFonts w:ascii="Times New Roman" w:hAnsi="Times New Roman" w:cs="Times New Roman"/>
          <w:sz w:val="28"/>
          <w:szCs w:val="28"/>
        </w:rPr>
      </w:pPr>
    </w:p>
    <w:p w:rsidR="00DC3335" w:rsidRDefault="00DC3335">
      <w:pPr>
        <w:jc w:val="right"/>
        <w:rPr>
          <w:rFonts w:ascii="Times New Roman" w:hAnsi="Times New Roman" w:cs="Times New Roman"/>
          <w:sz w:val="28"/>
          <w:szCs w:val="28"/>
        </w:rPr>
      </w:pPr>
    </w:p>
    <w:p w:rsidR="00DC3335" w:rsidRDefault="00DC3335">
      <w:pPr>
        <w:jc w:val="right"/>
        <w:rPr>
          <w:rFonts w:ascii="Times New Roman" w:hAnsi="Times New Roman" w:cs="Times New Roman"/>
          <w:sz w:val="28"/>
          <w:szCs w:val="28"/>
        </w:rPr>
      </w:pPr>
    </w:p>
    <w:p w:rsidR="00DC3335" w:rsidRDefault="00DC3335">
      <w:pPr>
        <w:jc w:val="right"/>
      </w:pPr>
      <w:bookmarkStart w:id="0" w:name="bookmark1"/>
      <w:bookmarkStart w:id="1" w:name="bookmark2"/>
      <w:bookmarkStart w:id="2" w:name="bookmark3"/>
      <w:bookmarkStart w:id="3" w:name="bookmark4"/>
      <w:bookmarkStart w:id="4" w:name="bookmark5"/>
      <w:bookmarkStart w:id="5" w:name="bookmark6"/>
      <w:bookmarkStart w:id="6" w:name="bookmark7"/>
      <w:bookmarkStart w:id="7" w:name="bookmark8"/>
      <w:bookmarkStart w:id="8" w:name="bookmark9"/>
      <w:bookmarkStart w:id="9" w:name="bookmark10"/>
      <w:bookmarkStart w:id="10" w:name="bookmark11"/>
      <w:bookmarkStart w:id="11" w:name="bookmark12"/>
      <w:bookmarkStart w:id="12" w:name="bookmark13"/>
      <w:bookmarkStart w:id="13" w:name="bookmark14"/>
      <w:bookmarkStart w:id="14" w:name="bookmark15"/>
      <w:bookmarkStart w:id="15" w:name="bookmark16"/>
      <w:bookmarkStart w:id="16" w:name="bookmark17"/>
      <w:bookmarkStart w:id="17" w:name="bookmark19"/>
      <w:bookmarkStart w:id="18" w:name="bookmark18"/>
      <w:bookmarkStart w:id="19" w:name="bookmark21"/>
      <w:bookmarkStart w:id="20" w:name="bookmark20"/>
      <w:bookmarkStart w:id="21" w:name="bookmark22"/>
      <w:bookmarkStart w:id="22" w:name="bookmark23"/>
      <w:bookmarkStart w:id="23" w:name="bookmark24"/>
      <w:bookmarkStart w:id="24" w:name="bookmark25"/>
      <w:bookmarkStart w:id="25" w:name="bookmark27"/>
      <w:bookmarkStart w:id="26" w:name="bookmark26"/>
      <w:bookmarkStart w:id="27" w:name="bookmark28"/>
      <w:bookmarkStart w:id="28" w:name="bookmark29"/>
      <w:bookmarkStart w:id="29" w:name="bookmark30"/>
      <w:bookmarkStart w:id="30" w:name="bookmark32"/>
      <w:bookmarkStart w:id="31" w:name="bookmark31"/>
      <w:bookmarkStart w:id="32" w:name="bookmark33"/>
      <w:bookmarkStart w:id="33" w:name="bookmark34"/>
      <w:bookmarkStart w:id="34" w:name="bookmark35"/>
      <w:bookmarkStart w:id="35" w:name="bookmark36"/>
      <w:bookmarkStart w:id="36" w:name="bookmark37"/>
      <w:bookmarkStart w:id="37" w:name="bookmark39"/>
      <w:bookmarkStart w:id="38" w:name="bookmark38"/>
      <w:bookmarkStart w:id="39" w:name="bookmark40"/>
      <w:bookmarkStart w:id="40" w:name="bookmark41"/>
      <w:bookmarkStart w:id="41" w:name="bookmark43"/>
      <w:bookmarkStart w:id="42" w:name="bookmark42"/>
      <w:bookmarkStart w:id="43" w:name="bookmark44"/>
      <w:bookmarkStart w:id="44" w:name="bookmark45"/>
      <w:bookmarkStart w:id="45" w:name="bookmark47"/>
      <w:bookmarkStart w:id="46" w:name="bookmark46"/>
      <w:bookmarkStart w:id="47" w:name="bookmark48"/>
      <w:bookmarkStart w:id="48" w:name="bookmark49"/>
      <w:bookmarkStart w:id="49" w:name="bookmark50"/>
      <w:bookmarkStart w:id="50" w:name="bookmark51"/>
      <w:bookmarkStart w:id="51" w:name="bookmark53"/>
      <w:bookmarkStart w:id="52" w:name="bookmark52"/>
      <w:bookmarkStart w:id="53" w:name="bookmark54"/>
      <w:bookmarkStart w:id="54" w:name="bookmark55"/>
      <w:bookmarkStart w:id="55" w:name="bookmark56"/>
      <w:bookmarkStart w:id="56" w:name="bookmark57"/>
      <w:bookmarkStart w:id="57" w:name="bookmark59"/>
      <w:bookmarkStart w:id="58" w:name="bookmark58"/>
      <w:bookmarkStart w:id="59" w:name="bookmark60"/>
      <w:bookmarkStart w:id="60" w:name="bookmark61"/>
      <w:bookmarkStart w:id="61" w:name="bookmark62"/>
      <w:bookmarkStart w:id="62" w:name="bookmark63"/>
      <w:bookmarkStart w:id="63" w:name="bookmark64"/>
      <w:bookmarkStart w:id="64" w:name="bookmark65"/>
      <w:bookmarkStart w:id="65" w:name="bookmark66"/>
      <w:bookmarkStart w:id="66" w:name="bookmark67"/>
      <w:bookmarkStart w:id="67" w:name="bookmark68"/>
      <w:bookmarkStart w:id="68" w:name="bookmark69"/>
      <w:bookmarkStart w:id="69" w:name="bookmark70"/>
      <w:bookmarkStart w:id="70" w:name="bookmark71"/>
      <w:bookmarkStart w:id="71" w:name="bookmark73"/>
      <w:bookmarkStart w:id="72" w:name="bookmark72"/>
      <w:bookmarkStart w:id="73" w:name="bookmark75"/>
      <w:bookmarkStart w:id="74" w:name="bookmark74"/>
      <w:bookmarkStart w:id="75" w:name="bookmark76"/>
      <w:bookmarkStart w:id="76" w:name="bookmark77"/>
      <w:bookmarkStart w:id="77" w:name="bookmark78"/>
      <w:bookmarkStart w:id="78" w:name="bookmark79"/>
      <w:bookmarkStart w:id="79" w:name="bookmark81"/>
      <w:bookmarkStart w:id="80" w:name="bookmark80"/>
      <w:bookmarkStart w:id="81" w:name="bookmark82"/>
      <w:bookmarkStart w:id="82" w:name="bookmark83"/>
      <w:bookmarkStart w:id="83" w:name="bookmark84"/>
      <w:bookmarkStart w:id="84" w:name="bookmark85"/>
      <w:bookmarkStart w:id="85" w:name="bookmark86"/>
      <w:bookmarkStart w:id="86" w:name="bookmark88"/>
      <w:bookmarkStart w:id="87" w:name="bookmark87"/>
      <w:bookmarkStart w:id="88" w:name="bookmark89"/>
      <w:bookmarkStart w:id="89" w:name="bookmark90"/>
      <w:bookmarkStart w:id="90" w:name="bookmark92"/>
      <w:bookmarkStart w:id="91" w:name="bookmark91"/>
      <w:bookmarkStart w:id="92" w:name="bookmark93"/>
      <w:bookmarkStart w:id="93" w:name="bookmark94"/>
      <w:bookmarkStart w:id="94" w:name="bookmark95"/>
      <w:bookmarkStart w:id="95" w:name="bookmark96"/>
      <w:bookmarkStart w:id="96" w:name="bookmark97"/>
      <w:bookmarkStart w:id="97" w:name="bookmark98"/>
      <w:bookmarkStart w:id="98" w:name="bookmark99"/>
      <w:bookmarkStart w:id="99" w:name="bookmark100"/>
      <w:bookmarkStart w:id="100" w:name="bookmark101"/>
      <w:bookmarkStart w:id="101" w:name="bookmark102"/>
      <w:bookmarkStart w:id="102" w:name="bookmark103"/>
      <w:bookmarkStart w:id="103" w:name="bookmark104"/>
      <w:bookmarkStart w:id="104" w:name="bookmark105"/>
      <w:bookmarkStart w:id="105" w:name="bookmark106"/>
      <w:bookmarkStart w:id="106" w:name="bookmark107"/>
      <w:bookmarkStart w:id="107" w:name="bookmark108"/>
      <w:bookmarkStart w:id="108" w:name="bookmark109"/>
      <w:bookmarkStart w:id="109" w:name="bookmark110"/>
      <w:bookmarkStart w:id="110" w:name="bookmark111"/>
      <w:bookmarkStart w:id="111" w:name="bookmark112"/>
      <w:bookmarkStart w:id="112" w:name="bookmark113"/>
      <w:bookmarkStart w:id="113" w:name="bookmark11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sectPr w:rsidR="00DC3335">
      <w:headerReference w:type="even" r:id="rId273"/>
      <w:headerReference w:type="default" r:id="rId274"/>
      <w:headerReference w:type="first" r:id="rId275"/>
      <w:pgSz w:w="11906" w:h="16838"/>
      <w:pgMar w:top="1701" w:right="822" w:bottom="1560" w:left="1628"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C9F" w:rsidRDefault="00C47C9F">
      <w:r>
        <w:separator/>
      </w:r>
    </w:p>
  </w:endnote>
  <w:endnote w:type="continuationSeparator" w:id="1">
    <w:p w:rsidR="00C47C9F" w:rsidRDefault="00C47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Nirmala UI">
    <w:altName w:val="Iskoola Pota"/>
    <w:charset w:val="00"/>
    <w:family w:val="swiss"/>
    <w:pitch w:val="variable"/>
    <w:sig w:usb0="00000003" w:usb1="0000004A" w:usb2="000002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C9F" w:rsidRDefault="00C47C9F">
      <w:r>
        <w:separator/>
      </w:r>
    </w:p>
  </w:footnote>
  <w:footnote w:type="continuationSeparator" w:id="1">
    <w:p w:rsidR="00C47C9F" w:rsidRDefault="00C47C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rPr>
        <w:sz w:val="2"/>
        <w:szCs w:val="2"/>
      </w:rPr>
    </w:pPr>
    <w:r>
      <w:pict>
        <v:shapetype id="_x0000_t202" coordsize="21600,21600" o:spt="202" path="m,l,21600r21600,l21600,xe">
          <v:stroke joinstyle="miter"/>
          <v:path gradientshapeok="t" o:connecttype="rect"/>
        </v:shapetype>
        <v:shape id="_x0000_s1025" type="#_x0000_t202" style="position:absolute;margin-left:332.2pt;margin-top:31.7pt;width:12.1pt;height:13.85pt;z-index:251657216;mso-wrap-distance-left:5pt;mso-wrap-distance-right:5pt;mso-position-horizontal-relative:page;mso-position-vertical-relative:page" stroked="f">
          <v:fill opacity="0" color2="black"/>
          <v:textbox inset=".05pt,.05pt,.05pt,.05pt">
            <w:txbxContent>
              <w:p w:rsidR="00DC3335" w:rsidRDefault="00DC3335">
                <w:pPr>
                  <w:pStyle w:val="af2"/>
                  <w:shd w:val="clear" w:color="auto" w:fill="auto"/>
                  <w:spacing w:line="240" w:lineRule="auto"/>
                </w:pPr>
                <w:fldSimple w:instr=" PAGE ">
                  <w:r w:rsidR="008E11FB">
                    <w:rPr>
                      <w:noProof/>
                    </w:rPr>
                    <w:t>90</w:t>
                  </w:r>
                </w:fldSimple>
              </w:p>
            </w:txbxContent>
          </v:textbox>
        </v:shape>
      </w:pic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rPr>
        <w:sz w:val="2"/>
        <w:szCs w:val="2"/>
      </w:rPr>
    </w:pPr>
    <w:r>
      <w:pict>
        <v:shapetype id="_x0000_t202" coordsize="21600,21600" o:spt="202" path="m,l,21600r21600,l21600,xe">
          <v:stroke joinstyle="miter"/>
          <v:path gradientshapeok="t" o:connecttype="rect"/>
        </v:shapetype>
        <v:shape id="_x0000_s1026" type="#_x0000_t202" style="position:absolute;margin-left:332.2pt;margin-top:31.7pt;width:12.1pt;height:13.85pt;z-index:251658240;mso-wrap-distance-left:5pt;mso-wrap-distance-right:5pt;mso-position-horizontal-relative:page;mso-position-vertical-relative:page" stroked="f">
          <v:fill opacity="0" color2="black"/>
          <v:textbox inset=".05pt,.05pt,.05pt,.05pt">
            <w:txbxContent>
              <w:p w:rsidR="00DC3335" w:rsidRDefault="00DC3335">
                <w:pPr>
                  <w:pStyle w:val="af2"/>
                  <w:shd w:val="clear" w:color="auto" w:fill="auto"/>
                  <w:spacing w:line="240" w:lineRule="auto"/>
                </w:pPr>
                <w:fldSimple w:instr=" PAGE ">
                  <w:r w:rsidR="008E11FB">
                    <w:rPr>
                      <w:noProof/>
                    </w:rPr>
                    <w:t>91</w:t>
                  </w:r>
                </w:fldSimple>
              </w:p>
            </w:txbxContent>
          </v:textbox>
        </v:shape>
      </w:pic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HeaderLeft"/>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pPr>
      <w:pStyle w:val="af4"/>
      <w:jc w:val="center"/>
    </w:pP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335" w:rsidRDefault="00DC333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00000003"/>
    <w:name w:val="WW8Num4"/>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multilevel"/>
    <w:tmpl w:val="00000004"/>
    <w:name w:val="WW8Num5"/>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5"/>
    <w:multiLevelType w:val="multilevel"/>
    <w:tmpl w:val="00000005"/>
    <w:name w:val="WW8Num7"/>
    <w:lvl w:ilvl="0">
      <w:start w:val="1"/>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06"/>
    <w:multiLevelType w:val="multilevel"/>
    <w:tmpl w:val="00000006"/>
    <w:name w:val="WW8Num8"/>
    <w:lvl w:ilvl="0">
      <w:start w:val="1"/>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0000007"/>
    <w:multiLevelType w:val="multilevel"/>
    <w:tmpl w:val="00000007"/>
    <w:name w:val="WW8Num9"/>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0000008"/>
    <w:multiLevelType w:val="multilevel"/>
    <w:tmpl w:val="00000008"/>
    <w:name w:val="WW8Num16"/>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lvl>
    <w:lvl w:ilvl="1">
      <w:start w:val="1"/>
      <w:numFmt w:val="decimal"/>
      <w:lvlText w:val="%1.%2."/>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nsid w:val="00000009"/>
    <w:multiLevelType w:val="multilevel"/>
    <w:tmpl w:val="00000009"/>
    <w:name w:val="WW8Num19"/>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nsid w:val="0000000A"/>
    <w:multiLevelType w:val="multilevel"/>
    <w:tmpl w:val="0000000A"/>
    <w:name w:val="WW8Num22"/>
    <w:lvl w:ilvl="0">
      <w:start w:val="108"/>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o:colormenu v:ext="edit" fillcolor="none [4]" strokecolor="none [1]" shadowcolor="none [2]"/>
    </o:shapedefaults>
    <o:shapelayout v:ext="edit">
      <o:idmap v:ext="edit" data="1"/>
    </o:shapelayout>
  </w:hdrShapeDefaults>
  <w:footnotePr>
    <w:footnote w:id="0"/>
    <w:footnote w:id="1"/>
  </w:footnotePr>
  <w:endnotePr>
    <w:endnote w:id="0"/>
    <w:endnote w:id="1"/>
  </w:endnotePr>
  <w:compat>
    <w:doNotExpandShiftReturn/>
  </w:compat>
  <w:rsids>
    <w:rsidRoot w:val="00865F29"/>
    <w:rsid w:val="00865F29"/>
    <w:rsid w:val="008E11FB"/>
    <w:rsid w:val="00C47C9F"/>
    <w:rsid w:val="00DC3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Arial Unicode MS" w:eastAsia="Arial Unicode MS" w:hAnsi="Arial Unicode MS" w:cs="Arial Unicode MS"/>
      <w:color w:val="000000"/>
      <w:sz w:val="24"/>
      <w:szCs w:val="24"/>
      <w:lang w:eastAsia="zh-CN" w:bidi="ru-RU"/>
    </w:rPr>
  </w:style>
  <w:style w:type="paragraph" w:styleId="2">
    <w:name w:val="heading 2"/>
    <w:basedOn w:val="a"/>
    <w:next w:val="a"/>
    <w:qFormat/>
    <w:pPr>
      <w:keepNext/>
      <w:widowControl/>
      <w:numPr>
        <w:ilvl w:val="1"/>
        <w:numId w:val="1"/>
      </w:numPr>
      <w:overflowPunct w:val="0"/>
      <w:autoSpaceDE w:val="0"/>
      <w:jc w:val="center"/>
      <w:outlineLvl w:val="1"/>
    </w:pPr>
    <w:rPr>
      <w:rFonts w:ascii="Times New Roman" w:eastAsia="Times New Roman" w:hAnsi="Times New Roman" w:cs="Times New Roman"/>
      <w:b/>
      <w:bCs/>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rPr>
  </w:style>
  <w:style w:type="character" w:customStyle="1" w:styleId="WW8Num15z1">
    <w:name w:val="WW8Num15z1"/>
    <w:rPr>
      <w:rFonts w:ascii="Symbol" w:hAnsi="Symbol" w:cs="Symbol" w:hint="default"/>
    </w:rPr>
  </w:style>
  <w:style w:type="character" w:customStyle="1" w:styleId="WW8Num15z4">
    <w:name w:val="WW8Num15z4"/>
    <w:rPr>
      <w:rFonts w:ascii="Courier New" w:hAnsi="Courier New" w:cs="Courier New" w:hint="default"/>
    </w:rPr>
  </w:style>
  <w:style w:type="character" w:customStyle="1" w:styleId="WW8Num16z0">
    <w:name w:val="WW8Num16z0"/>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eastAsia="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1">
    <w:name w:val="Основной шрифт абзаца1"/>
  </w:style>
  <w:style w:type="character" w:customStyle="1" w:styleId="20">
    <w:name w:val="Заголовок 2 Знак"/>
    <w:basedOn w:val="1"/>
    <w:rPr>
      <w:rFonts w:ascii="Times New Roman" w:eastAsia="Times New Roman" w:hAnsi="Times New Roman" w:cs="Times New Roman"/>
      <w:b/>
      <w:bCs/>
      <w:sz w:val="28"/>
      <w:szCs w:val="20"/>
      <w:lang w:bidi="ar-SA"/>
    </w:rPr>
  </w:style>
  <w:style w:type="character" w:styleId="a3">
    <w:name w:val="Hyperlink"/>
    <w:basedOn w:val="1"/>
    <w:rPr>
      <w:color w:val="0066CC"/>
      <w:u w:val="single"/>
    </w:rPr>
  </w:style>
  <w:style w:type="character" w:customStyle="1" w:styleId="10">
    <w:name w:val="Заголовок №1_"/>
    <w:basedOn w:val="1"/>
    <w:rPr>
      <w:rFonts w:ascii="Times New Roman" w:eastAsia="Times New Roman" w:hAnsi="Times New Roman" w:cs="Times New Roman"/>
      <w:b/>
      <w:bCs/>
      <w:i w:val="0"/>
      <w:iCs w:val="0"/>
      <w:caps w:val="0"/>
      <w:smallCaps w:val="0"/>
      <w:strike w:val="0"/>
      <w:dstrike w:val="0"/>
      <w:spacing w:val="0"/>
      <w:sz w:val="30"/>
      <w:szCs w:val="30"/>
      <w:u w:val="none"/>
    </w:rPr>
  </w:style>
  <w:style w:type="character" w:customStyle="1" w:styleId="117pt">
    <w:name w:val="Заголовок №1 + 17 pt"/>
    <w:basedOn w:val="10"/>
    <w:rPr>
      <w:color w:val="000000"/>
      <w:spacing w:val="0"/>
      <w:w w:val="100"/>
      <w:position w:val="0"/>
      <w:sz w:val="34"/>
      <w:szCs w:val="34"/>
      <w:vertAlign w:val="baseline"/>
      <w:lang w:val="ru-RU" w:bidi="ru-RU"/>
    </w:rPr>
  </w:style>
  <w:style w:type="character" w:customStyle="1" w:styleId="3">
    <w:name w:val="Основной текст (3)_"/>
    <w:basedOn w:val="1"/>
    <w:rPr>
      <w:rFonts w:ascii="Tahoma" w:eastAsia="Tahoma" w:hAnsi="Tahoma" w:cs="Tahoma"/>
      <w:b w:val="0"/>
      <w:bCs w:val="0"/>
      <w:i w:val="0"/>
      <w:iCs w:val="0"/>
      <w:caps w:val="0"/>
      <w:smallCaps w:val="0"/>
      <w:strike w:val="0"/>
      <w:dstrike w:val="0"/>
      <w:sz w:val="16"/>
      <w:szCs w:val="16"/>
      <w:u w:val="none"/>
    </w:rPr>
  </w:style>
  <w:style w:type="character" w:customStyle="1" w:styleId="21">
    <w:name w:val="Основной текст (2)_"/>
    <w:basedOn w:val="1"/>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a4">
    <w:name w:val="Колонтитул_"/>
    <w:basedOn w:val="1"/>
    <w:rPr>
      <w:rFonts w:ascii="Times New Roman" w:eastAsia="Times New Roman" w:hAnsi="Times New Roman" w:cs="Times New Roman"/>
      <w:b w:val="0"/>
      <w:bCs w:val="0"/>
      <w:i w:val="0"/>
      <w:iCs w:val="0"/>
      <w:caps w:val="0"/>
      <w:smallCaps w:val="0"/>
      <w:strike w:val="0"/>
      <w:dstrike w:val="0"/>
      <w:u w:val="none"/>
    </w:rPr>
  </w:style>
  <w:style w:type="character" w:customStyle="1" w:styleId="a5">
    <w:name w:val="Колонтитул"/>
    <w:basedOn w:val="a4"/>
    <w:rPr>
      <w:color w:val="000000"/>
      <w:spacing w:val="0"/>
      <w:w w:val="100"/>
      <w:position w:val="0"/>
      <w:sz w:val="24"/>
      <w:szCs w:val="24"/>
      <w:vertAlign w:val="baseline"/>
      <w:lang w:val="ru-RU" w:bidi="ru-RU"/>
    </w:rPr>
  </w:style>
  <w:style w:type="character" w:customStyle="1" w:styleId="Tahoma75pt">
    <w:name w:val="Колонтитул + Tahoma;7;5 pt"/>
    <w:basedOn w:val="a4"/>
    <w:rPr>
      <w:rFonts w:ascii="Tahoma" w:eastAsia="Tahoma" w:hAnsi="Tahoma" w:cs="Tahoma"/>
      <w:color w:val="000000"/>
      <w:spacing w:val="0"/>
      <w:w w:val="100"/>
      <w:position w:val="0"/>
      <w:sz w:val="15"/>
      <w:szCs w:val="15"/>
      <w:vertAlign w:val="baseline"/>
      <w:lang w:val="ru-RU" w:bidi="ru-RU"/>
    </w:rPr>
  </w:style>
  <w:style w:type="character" w:customStyle="1" w:styleId="22">
    <w:name w:val="Заголовок №2_"/>
    <w:basedOn w:val="1"/>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4">
    <w:name w:val="Основной текст (4)_"/>
    <w:basedOn w:val="1"/>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23">
    <w:name w:val="Основной текст (2) + Полужирный"/>
    <w:basedOn w:val="21"/>
    <w:rPr>
      <w:b/>
      <w:bCs/>
      <w:color w:val="000000"/>
      <w:spacing w:val="0"/>
      <w:w w:val="100"/>
      <w:position w:val="0"/>
      <w:sz w:val="28"/>
      <w:vertAlign w:val="baseline"/>
      <w:lang w:val="ru-RU" w:bidi="ru-RU"/>
    </w:rPr>
  </w:style>
  <w:style w:type="character" w:customStyle="1" w:styleId="24">
    <w:name w:val="Основной текст (2)"/>
    <w:basedOn w:val="21"/>
    <w:rPr>
      <w:color w:val="000000"/>
      <w:spacing w:val="0"/>
      <w:w w:val="100"/>
      <w:position w:val="0"/>
      <w:sz w:val="28"/>
      <w:vertAlign w:val="baseline"/>
      <w:lang w:val="ru-RU" w:bidi="ru-RU"/>
    </w:rPr>
  </w:style>
  <w:style w:type="character" w:customStyle="1" w:styleId="25">
    <w:name w:val="Подпись к таблице (2)_"/>
    <w:basedOn w:val="1"/>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a6">
    <w:name w:val="Подпись к таблице_"/>
    <w:basedOn w:val="1"/>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WW-2">
    <w:name w:val="WW-Основной текст (2)"/>
    <w:basedOn w:val="21"/>
    <w:rPr>
      <w:color w:val="000000"/>
      <w:spacing w:val="0"/>
      <w:w w:val="100"/>
      <w:position w:val="0"/>
      <w:sz w:val="28"/>
      <w:u w:val="single"/>
      <w:vertAlign w:val="baseline"/>
      <w:lang w:val="ru-RU" w:bidi="ru-RU"/>
    </w:rPr>
  </w:style>
  <w:style w:type="character" w:customStyle="1" w:styleId="WW-21">
    <w:name w:val="WW-Основной текст (2)1"/>
    <w:basedOn w:val="21"/>
    <w:rPr>
      <w:color w:val="000000"/>
      <w:spacing w:val="0"/>
      <w:w w:val="100"/>
      <w:position w:val="0"/>
      <w:sz w:val="28"/>
      <w:vertAlign w:val="baseline"/>
      <w:lang w:val="ru-RU" w:bidi="ru-RU"/>
    </w:rPr>
  </w:style>
  <w:style w:type="character" w:customStyle="1" w:styleId="WW-22">
    <w:name w:val="WW-Основной текст (2)2"/>
    <w:basedOn w:val="21"/>
    <w:rPr>
      <w:color w:val="000000"/>
      <w:spacing w:val="0"/>
      <w:w w:val="100"/>
      <w:position w:val="0"/>
      <w:sz w:val="28"/>
      <w:u w:val="single"/>
      <w:vertAlign w:val="baseline"/>
      <w:lang w:val="ru-RU" w:bidi="ru-RU"/>
    </w:rPr>
  </w:style>
  <w:style w:type="character" w:customStyle="1" w:styleId="WW-23">
    <w:name w:val="WW-Основной текст (2)3"/>
    <w:basedOn w:val="21"/>
    <w:rPr>
      <w:color w:val="000000"/>
      <w:spacing w:val="0"/>
      <w:w w:val="100"/>
      <w:position w:val="0"/>
      <w:sz w:val="28"/>
      <w:vertAlign w:val="baseline"/>
      <w:lang w:val="ru-RU" w:bidi="ru-RU"/>
    </w:rPr>
  </w:style>
  <w:style w:type="character" w:customStyle="1" w:styleId="WW-24">
    <w:name w:val="WW-Основной текст (2)4"/>
    <w:basedOn w:val="21"/>
    <w:rPr>
      <w:color w:val="000000"/>
      <w:spacing w:val="0"/>
      <w:w w:val="100"/>
      <w:position w:val="0"/>
      <w:sz w:val="28"/>
      <w:u w:val="single"/>
      <w:vertAlign w:val="baseline"/>
      <w:lang w:val="ru-RU" w:bidi="ru-RU"/>
    </w:rPr>
  </w:style>
  <w:style w:type="character" w:customStyle="1" w:styleId="WW-">
    <w:name w:val="WW-Колонтитул"/>
    <w:basedOn w:val="a4"/>
    <w:rPr>
      <w:color w:val="000000"/>
      <w:spacing w:val="0"/>
      <w:w w:val="100"/>
      <w:position w:val="0"/>
      <w:sz w:val="24"/>
      <w:szCs w:val="24"/>
      <w:u w:val="single"/>
      <w:vertAlign w:val="baseline"/>
      <w:lang w:val="ru-RU" w:bidi="ru-RU"/>
    </w:rPr>
  </w:style>
  <w:style w:type="character" w:customStyle="1" w:styleId="WW-1">
    <w:name w:val="WW-Колонтитул1"/>
    <w:basedOn w:val="a4"/>
    <w:rPr>
      <w:color w:val="000000"/>
      <w:spacing w:val="0"/>
      <w:w w:val="100"/>
      <w:position w:val="0"/>
      <w:sz w:val="24"/>
      <w:szCs w:val="24"/>
      <w:vertAlign w:val="baseline"/>
      <w:lang w:val="ru-RU" w:bidi="ru-RU"/>
    </w:rPr>
  </w:style>
  <w:style w:type="character" w:customStyle="1" w:styleId="5Exact">
    <w:name w:val="Основной текст (5) Exact"/>
    <w:basedOn w:val="1"/>
    <w:rPr>
      <w:rFonts w:ascii="Times New Roman" w:eastAsia="Times New Roman" w:hAnsi="Times New Roman" w:cs="Times New Roman"/>
      <w:b w:val="0"/>
      <w:bCs w:val="0"/>
      <w:i w:val="0"/>
      <w:iCs w:val="0"/>
      <w:caps w:val="0"/>
      <w:smallCaps w:val="0"/>
      <w:strike w:val="0"/>
      <w:dstrike w:val="0"/>
      <w:spacing w:val="0"/>
      <w:sz w:val="22"/>
      <w:szCs w:val="22"/>
      <w:u w:val="none"/>
    </w:rPr>
  </w:style>
  <w:style w:type="character" w:customStyle="1" w:styleId="WW-25">
    <w:name w:val="WW-Основной текст (2)5"/>
    <w:basedOn w:val="21"/>
    <w:rPr>
      <w:color w:val="000000"/>
      <w:spacing w:val="0"/>
      <w:w w:val="100"/>
      <w:position w:val="0"/>
      <w:sz w:val="28"/>
      <w:vertAlign w:val="baseline"/>
      <w:lang w:val="en-US" w:bidi="en-US"/>
    </w:rPr>
  </w:style>
  <w:style w:type="character" w:customStyle="1" w:styleId="2Exact">
    <w:name w:val="Подпись к таблице (2) Exact"/>
    <w:basedOn w:val="1"/>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13pt">
    <w:name w:val="Основной текст (2) + 13 pt;Курсив"/>
    <w:basedOn w:val="21"/>
    <w:rPr>
      <w:i/>
      <w:iCs/>
      <w:color w:val="000000"/>
      <w:spacing w:val="0"/>
      <w:w w:val="100"/>
      <w:position w:val="0"/>
      <w:sz w:val="26"/>
      <w:szCs w:val="26"/>
      <w:vertAlign w:val="baseline"/>
      <w:lang w:val="ru-RU" w:bidi="ru-RU"/>
    </w:rPr>
  </w:style>
  <w:style w:type="character" w:customStyle="1" w:styleId="6">
    <w:name w:val="Основной текст (6)_"/>
    <w:basedOn w:val="1"/>
    <w:rPr>
      <w:rFonts w:ascii="Times New Roman" w:eastAsia="Times New Roman" w:hAnsi="Times New Roman" w:cs="Times New Roman"/>
      <w:b w:val="0"/>
      <w:bCs w:val="0"/>
      <w:i/>
      <w:iCs/>
      <w:caps w:val="0"/>
      <w:smallCaps w:val="0"/>
      <w:strike w:val="0"/>
      <w:dstrike w:val="0"/>
      <w:sz w:val="26"/>
      <w:szCs w:val="26"/>
      <w:u w:val="none"/>
    </w:rPr>
  </w:style>
  <w:style w:type="character" w:customStyle="1" w:styleId="7">
    <w:name w:val="Основной текст (7)_"/>
    <w:basedOn w:val="1"/>
    <w:rPr>
      <w:rFonts w:ascii="Times New Roman" w:eastAsia="Times New Roman" w:hAnsi="Times New Roman" w:cs="Times New Roman"/>
      <w:b w:val="0"/>
      <w:bCs w:val="0"/>
      <w:i w:val="0"/>
      <w:iCs w:val="0"/>
      <w:caps w:val="0"/>
      <w:smallCaps w:val="0"/>
      <w:strike w:val="0"/>
      <w:dstrike w:val="0"/>
      <w:sz w:val="16"/>
      <w:szCs w:val="16"/>
      <w:u w:val="none"/>
    </w:rPr>
  </w:style>
  <w:style w:type="character" w:customStyle="1" w:styleId="211pt">
    <w:name w:val="Основной текст (2) + 11 pt"/>
    <w:basedOn w:val="21"/>
    <w:rPr>
      <w:color w:val="000000"/>
      <w:spacing w:val="0"/>
      <w:w w:val="100"/>
      <w:position w:val="0"/>
      <w:sz w:val="22"/>
      <w:szCs w:val="22"/>
      <w:vertAlign w:val="baseline"/>
      <w:lang w:val="ru-RU" w:bidi="ru-RU"/>
    </w:rPr>
  </w:style>
  <w:style w:type="character" w:customStyle="1" w:styleId="a7">
    <w:name w:val="Верхний колонтитул Знак"/>
    <w:basedOn w:val="1"/>
    <w:rPr>
      <w:rFonts w:ascii="Arial" w:eastAsia="Times New Roman" w:hAnsi="Arial" w:cs="Arial"/>
      <w:sz w:val="20"/>
      <w:szCs w:val="20"/>
      <w:lang w:bidi="ar-SA"/>
    </w:rPr>
  </w:style>
  <w:style w:type="character" w:customStyle="1" w:styleId="a8">
    <w:name w:val="Текст выноски Знак"/>
    <w:basedOn w:val="1"/>
    <w:rPr>
      <w:rFonts w:ascii="Tahoma" w:hAnsi="Tahoma" w:cs="Tahoma"/>
      <w:color w:val="000000"/>
      <w:sz w:val="16"/>
      <w:szCs w:val="16"/>
    </w:rPr>
  </w:style>
  <w:style w:type="character" w:customStyle="1" w:styleId="a9">
    <w:name w:val="Основной текст Знак"/>
    <w:basedOn w:val="1"/>
    <w:rPr>
      <w:rFonts w:ascii="Times New Roman" w:eastAsia="Times New Roman" w:hAnsi="Times New Roman" w:cs="Times New Roman"/>
      <w:sz w:val="27"/>
      <w:szCs w:val="27"/>
      <w:shd w:val="clear" w:color="auto" w:fill="FFFFFF"/>
    </w:rPr>
  </w:style>
  <w:style w:type="character" w:customStyle="1" w:styleId="13pt">
    <w:name w:val="Основной текст + 13 p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shd w:val="clear" w:color="auto" w:fill="FFFFFF"/>
      <w:vertAlign w:val="baseline"/>
      <w:lang w:val="ru-RU"/>
    </w:rPr>
  </w:style>
  <w:style w:type="character" w:styleId="aa">
    <w:name w:val="Strong"/>
    <w:basedOn w:val="1"/>
    <w:qFormat/>
    <w:rPr>
      <w:b/>
      <w:bCs/>
    </w:rPr>
  </w:style>
  <w:style w:type="character" w:customStyle="1" w:styleId="FontStyle13">
    <w:name w:val="Font Style13"/>
    <w:rPr>
      <w:rFonts w:ascii="Times New Roman" w:hAnsi="Times New Roman" w:cs="Times New Roman"/>
      <w:sz w:val="26"/>
    </w:rPr>
  </w:style>
  <w:style w:type="character" w:customStyle="1" w:styleId="lastbreadcrumb">
    <w:name w:val="last_breadcrumb"/>
    <w:basedOn w:val="1"/>
    <w:rPr>
      <w:rFonts w:ascii="Times New Roman" w:hAnsi="Times New Roman" w:cs="Times New Roman" w:hint="default"/>
    </w:rPr>
  </w:style>
  <w:style w:type="character" w:customStyle="1" w:styleId="11">
    <w:name w:val="Текст Знак1"/>
    <w:basedOn w:val="1"/>
    <w:rPr>
      <w:rFonts w:ascii="Courier New" w:eastAsia="Times New Roman" w:hAnsi="Courier New" w:cs="Courier New"/>
    </w:rPr>
  </w:style>
  <w:style w:type="character" w:customStyle="1" w:styleId="ab">
    <w:name w:val="Текст Знак"/>
    <w:basedOn w:val="1"/>
    <w:rPr>
      <w:rFonts w:ascii="Courier New" w:hAnsi="Courier New" w:cs="Courier New"/>
      <w:color w:val="000000"/>
      <w:lang w:bidi="ru-RU"/>
    </w:rPr>
  </w:style>
  <w:style w:type="character" w:customStyle="1" w:styleId="ac">
    <w:name w:val="Абзац списка Знак"/>
    <w:rPr>
      <w:rFonts w:ascii="Times New Roman" w:eastAsia="Times New Roman" w:hAnsi="Times New Roman" w:cs="Times New Roman"/>
    </w:rPr>
  </w:style>
  <w:style w:type="character" w:customStyle="1" w:styleId="12">
    <w:name w:val="Основной текст Знак1"/>
    <w:basedOn w:val="1"/>
    <w:rPr>
      <w:rFonts w:ascii="Times New Roman" w:hAnsi="Times New Roman" w:cs="Times New Roman"/>
      <w:spacing w:val="9"/>
      <w:u w:val="none"/>
    </w:rPr>
  </w:style>
  <w:style w:type="character" w:customStyle="1" w:styleId="ConsPlusNormal">
    <w:name w:val="ConsPlusNormal Знак"/>
    <w:rPr>
      <w:rFonts w:ascii="Times New Roman" w:eastAsia="Times New Roman" w:hAnsi="Times New Roman" w:cs="Times New Roman"/>
      <w:sz w:val="28"/>
      <w:szCs w:val="28"/>
      <w:lang w:bidi="ar-SA"/>
    </w:rPr>
  </w:style>
  <w:style w:type="character" w:styleId="ad">
    <w:name w:val="Emphasis"/>
    <w:qFormat/>
    <w:rPr>
      <w:i/>
      <w:iCs/>
    </w:rPr>
  </w:style>
  <w:style w:type="character" w:customStyle="1" w:styleId="HTML">
    <w:name w:val="Стандартный HTML Знак"/>
    <w:basedOn w:val="1"/>
    <w:rPr>
      <w:rFonts w:ascii="Courier New" w:eastAsia="Times New Roman" w:hAnsi="Courier New" w:cs="Times New Roman"/>
    </w:rPr>
  </w:style>
  <w:style w:type="character" w:customStyle="1" w:styleId="ConsPlusNormal1">
    <w:name w:val="ConsPlusNormal1"/>
    <w:rPr>
      <w:rFonts w:ascii="Arial" w:hAnsi="Arial" w:cs="Arial"/>
      <w:lang w:val="ru-RU" w:bidi="ar-SA"/>
    </w:rPr>
  </w:style>
  <w:style w:type="character" w:customStyle="1" w:styleId="26">
    <w:name w:val="Колонтитул (2)_"/>
    <w:basedOn w:val="1"/>
    <w:rPr>
      <w:rFonts w:ascii="Tahoma" w:eastAsia="Tahoma" w:hAnsi="Tahoma" w:cs="Tahoma"/>
      <w:sz w:val="15"/>
      <w:szCs w:val="15"/>
      <w:shd w:val="clear" w:color="auto" w:fill="FFFFFF"/>
    </w:rPr>
  </w:style>
  <w:style w:type="character" w:customStyle="1" w:styleId="5">
    <w:name w:val="Основной текст (5)_"/>
    <w:basedOn w:val="1"/>
    <w:rPr>
      <w:sz w:val="22"/>
      <w:szCs w:val="22"/>
      <w:shd w:val="clear" w:color="auto" w:fill="FFFFFF"/>
    </w:rPr>
  </w:style>
  <w:style w:type="character" w:customStyle="1" w:styleId="ae">
    <w:name w:val="Нижний колонтитул Знак"/>
    <w:basedOn w:val="1"/>
    <w:rPr>
      <w:rFonts w:ascii="Times New Roman" w:eastAsia="Times New Roman" w:hAnsi="Times New Roman" w:cs="Times New Roman"/>
      <w:sz w:val="24"/>
      <w:szCs w:val="24"/>
    </w:rPr>
  </w:style>
  <w:style w:type="paragraph" w:customStyle="1" w:styleId="Heading">
    <w:name w:val="Heading"/>
    <w:basedOn w:val="a"/>
    <w:next w:val="af"/>
    <w:pPr>
      <w:keepNext/>
      <w:spacing w:before="240" w:after="120"/>
    </w:pPr>
    <w:rPr>
      <w:rFonts w:ascii="Liberation Sans" w:eastAsia="Lucida Sans Unicode" w:hAnsi="Liberation Sans" w:cs="Nirmala UI"/>
      <w:sz w:val="28"/>
      <w:szCs w:val="28"/>
    </w:rPr>
  </w:style>
  <w:style w:type="paragraph" w:styleId="af">
    <w:name w:val="Body Text"/>
    <w:basedOn w:val="a"/>
    <w:pPr>
      <w:shd w:val="clear" w:color="auto" w:fill="FFFFFF"/>
      <w:spacing w:after="240" w:line="322" w:lineRule="exact"/>
      <w:ind w:hanging="640"/>
      <w:jc w:val="center"/>
    </w:pPr>
    <w:rPr>
      <w:rFonts w:ascii="Times New Roman" w:eastAsia="Times New Roman" w:hAnsi="Times New Roman" w:cs="Times New Roman"/>
      <w:color w:val="auto"/>
      <w:sz w:val="27"/>
      <w:szCs w:val="27"/>
      <w:lang w:bidi="ar-SA"/>
    </w:rPr>
  </w:style>
  <w:style w:type="paragraph" w:styleId="af0">
    <w:name w:val="List"/>
    <w:basedOn w:val="af"/>
    <w:rPr>
      <w:rFonts w:cs="Nirmala UI"/>
    </w:rPr>
  </w:style>
  <w:style w:type="paragraph" w:styleId="af1">
    <w:name w:val="caption"/>
    <w:basedOn w:val="a"/>
    <w:qFormat/>
    <w:pPr>
      <w:suppressLineNumbers/>
      <w:spacing w:before="120" w:after="120"/>
    </w:pPr>
    <w:rPr>
      <w:rFonts w:cs="Nirmala UI"/>
      <w:i/>
      <w:iCs/>
    </w:rPr>
  </w:style>
  <w:style w:type="paragraph" w:customStyle="1" w:styleId="Index">
    <w:name w:val="Index"/>
    <w:basedOn w:val="a"/>
    <w:pPr>
      <w:suppressLineNumbers/>
    </w:pPr>
    <w:rPr>
      <w:rFonts w:cs="Nirmala UI"/>
    </w:rPr>
  </w:style>
  <w:style w:type="paragraph" w:customStyle="1" w:styleId="13">
    <w:name w:val="Заголовок №1"/>
    <w:basedOn w:val="a"/>
    <w:pPr>
      <w:shd w:val="clear" w:color="auto" w:fill="FFFFFF"/>
      <w:spacing w:before="180" w:after="300" w:line="403" w:lineRule="exact"/>
      <w:jc w:val="center"/>
    </w:pPr>
    <w:rPr>
      <w:rFonts w:ascii="Times New Roman" w:eastAsia="Times New Roman" w:hAnsi="Times New Roman" w:cs="Times New Roman"/>
      <w:b/>
      <w:bCs/>
      <w:sz w:val="30"/>
      <w:szCs w:val="30"/>
    </w:rPr>
  </w:style>
  <w:style w:type="paragraph" w:customStyle="1" w:styleId="30">
    <w:name w:val="Основной текст (3)"/>
    <w:basedOn w:val="a"/>
    <w:pPr>
      <w:shd w:val="clear" w:color="auto" w:fill="FFFFFF"/>
      <w:spacing w:before="300" w:after="60" w:line="0" w:lineRule="atLeast"/>
    </w:pPr>
    <w:rPr>
      <w:rFonts w:ascii="Tahoma" w:eastAsia="Tahoma" w:hAnsi="Tahoma" w:cs="Tahoma"/>
      <w:sz w:val="16"/>
      <w:szCs w:val="16"/>
    </w:rPr>
  </w:style>
  <w:style w:type="paragraph" w:customStyle="1" w:styleId="27">
    <w:name w:val="Основной текст (2)"/>
    <w:basedOn w:val="a"/>
    <w:pPr>
      <w:shd w:val="clear" w:color="auto" w:fill="FFFFFF"/>
      <w:spacing w:before="60" w:after="720" w:line="0" w:lineRule="atLeast"/>
      <w:jc w:val="center"/>
    </w:pPr>
    <w:rPr>
      <w:rFonts w:ascii="Times New Roman" w:eastAsia="Times New Roman" w:hAnsi="Times New Roman" w:cs="Times New Roman"/>
      <w:sz w:val="28"/>
      <w:szCs w:val="28"/>
    </w:rPr>
  </w:style>
  <w:style w:type="paragraph" w:customStyle="1" w:styleId="af2">
    <w:name w:val="Колонтитул"/>
    <w:basedOn w:val="a"/>
    <w:pPr>
      <w:shd w:val="clear" w:color="auto" w:fill="FFFFFF"/>
      <w:spacing w:line="0" w:lineRule="atLeast"/>
    </w:pPr>
    <w:rPr>
      <w:rFonts w:ascii="Times New Roman" w:eastAsia="Times New Roman" w:hAnsi="Times New Roman" w:cs="Times New Roman"/>
    </w:rPr>
  </w:style>
  <w:style w:type="paragraph" w:customStyle="1" w:styleId="28">
    <w:name w:val="Заголовок №2"/>
    <w:basedOn w:val="a"/>
    <w:pPr>
      <w:shd w:val="clear" w:color="auto" w:fill="FFFFFF"/>
      <w:spacing w:before="240" w:line="322" w:lineRule="exact"/>
    </w:pPr>
    <w:rPr>
      <w:rFonts w:ascii="Times New Roman" w:eastAsia="Times New Roman" w:hAnsi="Times New Roman" w:cs="Times New Roman"/>
      <w:b/>
      <w:bCs/>
      <w:sz w:val="28"/>
      <w:szCs w:val="28"/>
    </w:rPr>
  </w:style>
  <w:style w:type="paragraph" w:customStyle="1" w:styleId="40">
    <w:name w:val="Основной текст (4)"/>
    <w:basedOn w:val="a"/>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29">
    <w:name w:val="Подпись к таблице (2)"/>
    <w:basedOn w:val="a"/>
    <w:pPr>
      <w:shd w:val="clear" w:color="auto" w:fill="FFFFFF"/>
      <w:spacing w:line="0" w:lineRule="atLeast"/>
    </w:pPr>
    <w:rPr>
      <w:rFonts w:ascii="Times New Roman" w:eastAsia="Times New Roman" w:hAnsi="Times New Roman" w:cs="Times New Roman"/>
      <w:sz w:val="28"/>
      <w:szCs w:val="28"/>
    </w:rPr>
  </w:style>
  <w:style w:type="paragraph" w:customStyle="1" w:styleId="af3">
    <w:name w:val="Подпись к таблице"/>
    <w:basedOn w:val="a"/>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pPr>
      <w:shd w:val="clear" w:color="auto" w:fill="FFFFFF"/>
      <w:spacing w:line="0" w:lineRule="atLeast"/>
    </w:pPr>
    <w:rPr>
      <w:rFonts w:ascii="Times New Roman" w:eastAsia="Times New Roman" w:hAnsi="Times New Roman" w:cs="Times New Roman"/>
      <w:i/>
      <w:iCs/>
      <w:sz w:val="26"/>
      <w:szCs w:val="26"/>
    </w:rPr>
  </w:style>
  <w:style w:type="paragraph" w:customStyle="1" w:styleId="70">
    <w:name w:val="Основной текст (7)"/>
    <w:basedOn w:val="a"/>
    <w:pPr>
      <w:shd w:val="clear" w:color="auto" w:fill="FFFFFF"/>
      <w:spacing w:before="480" w:after="480" w:line="0" w:lineRule="atLeast"/>
      <w:jc w:val="center"/>
    </w:pPr>
    <w:rPr>
      <w:rFonts w:ascii="Times New Roman" w:eastAsia="Times New Roman" w:hAnsi="Times New Roman" w:cs="Times New Roman"/>
      <w:sz w:val="16"/>
      <w:szCs w:val="16"/>
    </w:rPr>
  </w:style>
  <w:style w:type="paragraph" w:styleId="af4">
    <w:name w:val="header"/>
    <w:basedOn w:val="a"/>
    <w:pPr>
      <w:tabs>
        <w:tab w:val="center" w:pos="4677"/>
        <w:tab w:val="right" w:pos="9355"/>
      </w:tabs>
      <w:autoSpaceDE w:val="0"/>
    </w:pPr>
    <w:rPr>
      <w:rFonts w:ascii="Arial" w:eastAsia="Times New Roman" w:hAnsi="Arial" w:cs="Arial"/>
      <w:color w:val="auto"/>
      <w:sz w:val="20"/>
      <w:szCs w:val="20"/>
      <w:lang w:bidi="ar-SA"/>
    </w:rPr>
  </w:style>
  <w:style w:type="paragraph" w:styleId="af5">
    <w:name w:val="Balloon Text"/>
    <w:basedOn w:val="a"/>
    <w:rPr>
      <w:rFonts w:ascii="Tahoma" w:hAnsi="Tahoma" w:cs="Tahoma"/>
      <w:sz w:val="16"/>
      <w:szCs w:val="16"/>
    </w:rPr>
  </w:style>
  <w:style w:type="paragraph" w:styleId="af6">
    <w:name w:val="Normal (Web)"/>
    <w:basedOn w:val="a"/>
    <w:pPr>
      <w:widowControl/>
      <w:spacing w:before="280" w:after="280"/>
    </w:pPr>
    <w:rPr>
      <w:rFonts w:ascii="Times New Roman" w:eastAsia="Times New Roman" w:hAnsi="Times New Roman" w:cs="Times New Roman"/>
      <w:color w:val="auto"/>
      <w:lang w:bidi="ar-SA"/>
    </w:rPr>
  </w:style>
  <w:style w:type="paragraph" w:styleId="af7">
    <w:name w:val="No Spacing"/>
    <w:qFormat/>
    <w:pPr>
      <w:suppressAutoHyphens/>
    </w:pPr>
    <w:rPr>
      <w:rFonts w:ascii="Calibri" w:hAnsi="Calibri"/>
      <w:sz w:val="22"/>
      <w:szCs w:val="22"/>
      <w:lang w:eastAsia="zh-CN"/>
    </w:rPr>
  </w:style>
  <w:style w:type="paragraph" w:customStyle="1" w:styleId="14">
    <w:name w:val="Текст1"/>
    <w:basedOn w:val="a"/>
    <w:pPr>
      <w:widowControl/>
    </w:pPr>
    <w:rPr>
      <w:rFonts w:ascii="Courier New" w:eastAsia="Times New Roman" w:hAnsi="Courier New" w:cs="Courier New"/>
      <w:color w:val="auto"/>
      <w:sz w:val="20"/>
      <w:szCs w:val="20"/>
      <w:lang w:bidi="ar-SA"/>
    </w:rPr>
  </w:style>
  <w:style w:type="paragraph" w:styleId="af8">
    <w:name w:val="List Paragraph"/>
    <w:basedOn w:val="a"/>
    <w:qFormat/>
    <w:pPr>
      <w:widowControl/>
      <w:ind w:left="720"/>
      <w:contextualSpacing/>
    </w:pPr>
    <w:rPr>
      <w:rFonts w:ascii="Times New Roman" w:eastAsia="Times New Roman" w:hAnsi="Times New Roman" w:cs="Times New Roman"/>
      <w:color w:val="auto"/>
      <w:sz w:val="20"/>
      <w:szCs w:val="20"/>
      <w:lang w:bidi="ar-SA"/>
    </w:rPr>
  </w:style>
  <w:style w:type="paragraph" w:customStyle="1" w:styleId="ConsPlusCell">
    <w:name w:val="ConsPlusCell"/>
    <w:pPr>
      <w:widowControl w:val="0"/>
      <w:suppressAutoHyphens/>
      <w:autoSpaceDE w:val="0"/>
    </w:pPr>
    <w:rPr>
      <w:sz w:val="24"/>
      <w:szCs w:val="24"/>
      <w:lang w:eastAsia="zh-CN"/>
    </w:rPr>
  </w:style>
  <w:style w:type="paragraph" w:customStyle="1" w:styleId="ConsPlusNormal0">
    <w:name w:val="ConsPlusNormal"/>
    <w:pPr>
      <w:suppressAutoHyphens/>
      <w:autoSpaceDE w:val="0"/>
    </w:pPr>
    <w:rPr>
      <w:sz w:val="28"/>
      <w:szCs w:val="28"/>
      <w:lang w:eastAsia="zh-CN"/>
    </w:rPr>
  </w:style>
  <w:style w:type="paragraph" w:customStyle="1" w:styleId="ConsPlusTitle">
    <w:name w:val="ConsPlusTitle"/>
    <w:pPr>
      <w:widowControl w:val="0"/>
      <w:suppressAutoHyphens/>
      <w:autoSpaceDE w:val="0"/>
    </w:pPr>
    <w:rPr>
      <w:rFonts w:ascii="Calibri" w:hAnsi="Calibri" w:cs="Calibri"/>
      <w:b/>
      <w:bCs/>
      <w:sz w:val="22"/>
      <w:szCs w:val="22"/>
      <w:lang w:eastAsia="zh-CN"/>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bidi="ar-SA"/>
    </w:rPr>
  </w:style>
  <w:style w:type="paragraph" w:customStyle="1" w:styleId="2a">
    <w:name w:val="Колонтитул (2)"/>
    <w:basedOn w:val="a"/>
    <w:pPr>
      <w:shd w:val="clear" w:color="auto" w:fill="FFFFFF"/>
      <w:spacing w:line="0" w:lineRule="atLeast"/>
    </w:pPr>
    <w:rPr>
      <w:rFonts w:ascii="Tahoma" w:eastAsia="Tahoma" w:hAnsi="Tahoma" w:cs="Tahoma"/>
      <w:color w:val="auto"/>
      <w:sz w:val="15"/>
      <w:szCs w:val="15"/>
      <w:lang w:bidi="ar-SA"/>
    </w:rPr>
  </w:style>
  <w:style w:type="paragraph" w:styleId="af9">
    <w:name w:val="footer"/>
    <w:basedOn w:val="a"/>
    <w:pPr>
      <w:widowControl/>
      <w:tabs>
        <w:tab w:val="center" w:pos="4677"/>
        <w:tab w:val="right" w:pos="9355"/>
      </w:tabs>
    </w:pPr>
    <w:rPr>
      <w:rFonts w:ascii="Times New Roman" w:eastAsia="Times New Roman" w:hAnsi="Times New Roman" w:cs="Times New Roman"/>
      <w:color w:val="auto"/>
      <w:lang w:bidi="ar-SA"/>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HeaderLeft">
    <w:name w:val="Header Left"/>
    <w:basedOn w:val="a"/>
    <w:pPr>
      <w:suppressLineNumbers/>
      <w:tabs>
        <w:tab w:val="center" w:pos="4677"/>
        <w:tab w:val="right" w:pos="935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108.xml"/><Relationship Id="rId21" Type="http://schemas.openxmlformats.org/officeDocument/2006/relationships/header" Target="header12.xml"/><Relationship Id="rId42" Type="http://schemas.openxmlformats.org/officeDocument/2006/relationships/header" Target="header33.xml"/><Relationship Id="rId63" Type="http://schemas.openxmlformats.org/officeDocument/2006/relationships/header" Target="header54.xml"/><Relationship Id="rId84" Type="http://schemas.openxmlformats.org/officeDocument/2006/relationships/header" Target="header75.xml"/><Relationship Id="rId138" Type="http://schemas.openxmlformats.org/officeDocument/2006/relationships/header" Target="header129.xml"/><Relationship Id="rId159" Type="http://schemas.openxmlformats.org/officeDocument/2006/relationships/header" Target="header150.xml"/><Relationship Id="rId170" Type="http://schemas.openxmlformats.org/officeDocument/2006/relationships/header" Target="header161.xml"/><Relationship Id="rId191" Type="http://schemas.openxmlformats.org/officeDocument/2006/relationships/header" Target="header182.xml"/><Relationship Id="rId205" Type="http://schemas.openxmlformats.org/officeDocument/2006/relationships/header" Target="header196.xml"/><Relationship Id="rId226" Type="http://schemas.openxmlformats.org/officeDocument/2006/relationships/header" Target="header217.xml"/><Relationship Id="rId247" Type="http://schemas.openxmlformats.org/officeDocument/2006/relationships/header" Target="header236.xml"/><Relationship Id="rId107" Type="http://schemas.openxmlformats.org/officeDocument/2006/relationships/header" Target="header98.xml"/><Relationship Id="rId268" Type="http://schemas.openxmlformats.org/officeDocument/2006/relationships/header" Target="header257.xml"/><Relationship Id="rId11" Type="http://schemas.openxmlformats.org/officeDocument/2006/relationships/header" Target="header2.xml"/><Relationship Id="rId32" Type="http://schemas.openxmlformats.org/officeDocument/2006/relationships/header" Target="header23.xml"/><Relationship Id="rId53" Type="http://schemas.openxmlformats.org/officeDocument/2006/relationships/header" Target="header44.xml"/><Relationship Id="rId74" Type="http://schemas.openxmlformats.org/officeDocument/2006/relationships/header" Target="header65.xml"/><Relationship Id="rId128" Type="http://schemas.openxmlformats.org/officeDocument/2006/relationships/header" Target="header119.xml"/><Relationship Id="rId149" Type="http://schemas.openxmlformats.org/officeDocument/2006/relationships/header" Target="header140.xml"/><Relationship Id="rId5" Type="http://schemas.openxmlformats.org/officeDocument/2006/relationships/footnotes" Target="footnotes.xml"/><Relationship Id="rId95" Type="http://schemas.openxmlformats.org/officeDocument/2006/relationships/header" Target="header86.xml"/><Relationship Id="rId160" Type="http://schemas.openxmlformats.org/officeDocument/2006/relationships/header" Target="header151.xml"/><Relationship Id="rId181" Type="http://schemas.openxmlformats.org/officeDocument/2006/relationships/header" Target="header172.xml"/><Relationship Id="rId216" Type="http://schemas.openxmlformats.org/officeDocument/2006/relationships/header" Target="header207.xml"/><Relationship Id="rId237" Type="http://schemas.openxmlformats.org/officeDocument/2006/relationships/header" Target="header228.xml"/><Relationship Id="rId258" Type="http://schemas.openxmlformats.org/officeDocument/2006/relationships/header" Target="header247.xml"/><Relationship Id="rId22" Type="http://schemas.openxmlformats.org/officeDocument/2006/relationships/header" Target="header13.xml"/><Relationship Id="rId43" Type="http://schemas.openxmlformats.org/officeDocument/2006/relationships/header" Target="header34.xml"/><Relationship Id="rId64" Type="http://schemas.openxmlformats.org/officeDocument/2006/relationships/header" Target="header55.xml"/><Relationship Id="rId118" Type="http://schemas.openxmlformats.org/officeDocument/2006/relationships/header" Target="header109.xml"/><Relationship Id="rId139" Type="http://schemas.openxmlformats.org/officeDocument/2006/relationships/header" Target="header130.xml"/><Relationship Id="rId85" Type="http://schemas.openxmlformats.org/officeDocument/2006/relationships/header" Target="header76.xml"/><Relationship Id="rId150" Type="http://schemas.openxmlformats.org/officeDocument/2006/relationships/header" Target="header141.xml"/><Relationship Id="rId171" Type="http://schemas.openxmlformats.org/officeDocument/2006/relationships/header" Target="header162.xml"/><Relationship Id="rId192" Type="http://schemas.openxmlformats.org/officeDocument/2006/relationships/header" Target="header183.xml"/><Relationship Id="rId206" Type="http://schemas.openxmlformats.org/officeDocument/2006/relationships/header" Target="header197.xml"/><Relationship Id="rId227" Type="http://schemas.openxmlformats.org/officeDocument/2006/relationships/header" Target="header218.xml"/><Relationship Id="rId248" Type="http://schemas.openxmlformats.org/officeDocument/2006/relationships/header" Target="header237.xml"/><Relationship Id="rId269" Type="http://schemas.openxmlformats.org/officeDocument/2006/relationships/header" Target="header258.xml"/><Relationship Id="rId12" Type="http://schemas.openxmlformats.org/officeDocument/2006/relationships/header" Target="header3.xml"/><Relationship Id="rId33" Type="http://schemas.openxmlformats.org/officeDocument/2006/relationships/header" Target="header24.xml"/><Relationship Id="rId108" Type="http://schemas.openxmlformats.org/officeDocument/2006/relationships/header" Target="header99.xml"/><Relationship Id="rId129" Type="http://schemas.openxmlformats.org/officeDocument/2006/relationships/header" Target="header120.xml"/><Relationship Id="rId54" Type="http://schemas.openxmlformats.org/officeDocument/2006/relationships/header" Target="header45.xml"/><Relationship Id="rId75" Type="http://schemas.openxmlformats.org/officeDocument/2006/relationships/header" Target="header66.xml"/><Relationship Id="rId96" Type="http://schemas.openxmlformats.org/officeDocument/2006/relationships/header" Target="header87.xml"/><Relationship Id="rId140" Type="http://schemas.openxmlformats.org/officeDocument/2006/relationships/header" Target="header131.xml"/><Relationship Id="rId161" Type="http://schemas.openxmlformats.org/officeDocument/2006/relationships/header" Target="header152.xml"/><Relationship Id="rId182" Type="http://schemas.openxmlformats.org/officeDocument/2006/relationships/header" Target="header173.xml"/><Relationship Id="rId217" Type="http://schemas.openxmlformats.org/officeDocument/2006/relationships/header" Target="header208.xml"/><Relationship Id="rId6" Type="http://schemas.openxmlformats.org/officeDocument/2006/relationships/endnotes" Target="endnotes.xml"/><Relationship Id="rId238" Type="http://schemas.openxmlformats.org/officeDocument/2006/relationships/hyperlink" Target="mailto:ees@sa.orb.ru" TargetMode="External"/><Relationship Id="rId259" Type="http://schemas.openxmlformats.org/officeDocument/2006/relationships/header" Target="header248.xml"/><Relationship Id="rId23" Type="http://schemas.openxmlformats.org/officeDocument/2006/relationships/header" Target="header14.xml"/><Relationship Id="rId119" Type="http://schemas.openxmlformats.org/officeDocument/2006/relationships/header" Target="header110.xml"/><Relationship Id="rId270" Type="http://schemas.openxmlformats.org/officeDocument/2006/relationships/header" Target="header259.xml"/><Relationship Id="rId44" Type="http://schemas.openxmlformats.org/officeDocument/2006/relationships/header" Target="header35.xml"/><Relationship Id="rId65" Type="http://schemas.openxmlformats.org/officeDocument/2006/relationships/header" Target="header56.xml"/><Relationship Id="rId86" Type="http://schemas.openxmlformats.org/officeDocument/2006/relationships/header" Target="header77.xml"/><Relationship Id="rId130" Type="http://schemas.openxmlformats.org/officeDocument/2006/relationships/header" Target="header121.xml"/><Relationship Id="rId151" Type="http://schemas.openxmlformats.org/officeDocument/2006/relationships/header" Target="header142.xml"/><Relationship Id="rId172" Type="http://schemas.openxmlformats.org/officeDocument/2006/relationships/header" Target="header163.xml"/><Relationship Id="rId193" Type="http://schemas.openxmlformats.org/officeDocument/2006/relationships/header" Target="header184.xml"/><Relationship Id="rId202" Type="http://schemas.openxmlformats.org/officeDocument/2006/relationships/header" Target="header193.xml"/><Relationship Id="rId207" Type="http://schemas.openxmlformats.org/officeDocument/2006/relationships/header" Target="header198.xml"/><Relationship Id="rId223" Type="http://schemas.openxmlformats.org/officeDocument/2006/relationships/header" Target="header214.xml"/><Relationship Id="rId228" Type="http://schemas.openxmlformats.org/officeDocument/2006/relationships/header" Target="header219.xml"/><Relationship Id="rId244" Type="http://schemas.openxmlformats.org/officeDocument/2006/relationships/header" Target="header233.xml"/><Relationship Id="rId249" Type="http://schemas.openxmlformats.org/officeDocument/2006/relationships/header" Target="header238.xml"/><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eader" Target="header30.xml"/><Relationship Id="rId109" Type="http://schemas.openxmlformats.org/officeDocument/2006/relationships/header" Target="header100.xml"/><Relationship Id="rId260" Type="http://schemas.openxmlformats.org/officeDocument/2006/relationships/header" Target="header249.xml"/><Relationship Id="rId265" Type="http://schemas.openxmlformats.org/officeDocument/2006/relationships/header" Target="header254.xml"/><Relationship Id="rId34" Type="http://schemas.openxmlformats.org/officeDocument/2006/relationships/header" Target="header25.xml"/><Relationship Id="rId50" Type="http://schemas.openxmlformats.org/officeDocument/2006/relationships/header" Target="header41.xml"/><Relationship Id="rId55" Type="http://schemas.openxmlformats.org/officeDocument/2006/relationships/header" Target="header46.xml"/><Relationship Id="rId76" Type="http://schemas.openxmlformats.org/officeDocument/2006/relationships/header" Target="header67.xml"/><Relationship Id="rId97" Type="http://schemas.openxmlformats.org/officeDocument/2006/relationships/header" Target="header88.xml"/><Relationship Id="rId104" Type="http://schemas.openxmlformats.org/officeDocument/2006/relationships/header" Target="header95.xml"/><Relationship Id="rId120" Type="http://schemas.openxmlformats.org/officeDocument/2006/relationships/header" Target="header111.xml"/><Relationship Id="rId125" Type="http://schemas.openxmlformats.org/officeDocument/2006/relationships/header" Target="header116.xml"/><Relationship Id="rId141" Type="http://schemas.openxmlformats.org/officeDocument/2006/relationships/header" Target="header132.xml"/><Relationship Id="rId146" Type="http://schemas.openxmlformats.org/officeDocument/2006/relationships/header" Target="header137.xml"/><Relationship Id="rId167" Type="http://schemas.openxmlformats.org/officeDocument/2006/relationships/header" Target="header158.xml"/><Relationship Id="rId188" Type="http://schemas.openxmlformats.org/officeDocument/2006/relationships/header" Target="header179.xml"/><Relationship Id="rId7" Type="http://schemas.openxmlformats.org/officeDocument/2006/relationships/image" Target="media/image1.png"/><Relationship Id="rId71" Type="http://schemas.openxmlformats.org/officeDocument/2006/relationships/header" Target="header62.xml"/><Relationship Id="rId92" Type="http://schemas.openxmlformats.org/officeDocument/2006/relationships/header" Target="header83.xml"/><Relationship Id="rId162" Type="http://schemas.openxmlformats.org/officeDocument/2006/relationships/header" Target="header153.xml"/><Relationship Id="rId183" Type="http://schemas.openxmlformats.org/officeDocument/2006/relationships/header" Target="header174.xml"/><Relationship Id="rId213" Type="http://schemas.openxmlformats.org/officeDocument/2006/relationships/header" Target="header204.xml"/><Relationship Id="rId218" Type="http://schemas.openxmlformats.org/officeDocument/2006/relationships/header" Target="header209.xml"/><Relationship Id="rId234" Type="http://schemas.openxmlformats.org/officeDocument/2006/relationships/header" Target="header225.xml"/><Relationship Id="rId239" Type="http://schemas.openxmlformats.org/officeDocument/2006/relationships/hyperlink" Target="http://help.orb.ru/" TargetMode="External"/><Relationship Id="rId2" Type="http://schemas.openxmlformats.org/officeDocument/2006/relationships/styles" Target="styles.xml"/><Relationship Id="rId29" Type="http://schemas.openxmlformats.org/officeDocument/2006/relationships/header" Target="header20.xml"/><Relationship Id="rId250" Type="http://schemas.openxmlformats.org/officeDocument/2006/relationships/header" Target="header239.xml"/><Relationship Id="rId255" Type="http://schemas.openxmlformats.org/officeDocument/2006/relationships/header" Target="header244.xml"/><Relationship Id="rId271" Type="http://schemas.openxmlformats.org/officeDocument/2006/relationships/header" Target="header260.xml"/><Relationship Id="rId276" Type="http://schemas.openxmlformats.org/officeDocument/2006/relationships/fontTable" Target="fontTable.xml"/><Relationship Id="rId24" Type="http://schemas.openxmlformats.org/officeDocument/2006/relationships/header" Target="header15.xml"/><Relationship Id="rId40" Type="http://schemas.openxmlformats.org/officeDocument/2006/relationships/header" Target="header31.xml"/><Relationship Id="rId45" Type="http://schemas.openxmlformats.org/officeDocument/2006/relationships/header" Target="header36.xml"/><Relationship Id="rId66" Type="http://schemas.openxmlformats.org/officeDocument/2006/relationships/header" Target="header57.xml"/><Relationship Id="rId87" Type="http://schemas.openxmlformats.org/officeDocument/2006/relationships/header" Target="header78.xml"/><Relationship Id="rId110" Type="http://schemas.openxmlformats.org/officeDocument/2006/relationships/header" Target="header101.xml"/><Relationship Id="rId115" Type="http://schemas.openxmlformats.org/officeDocument/2006/relationships/header" Target="header106.xml"/><Relationship Id="rId131" Type="http://schemas.openxmlformats.org/officeDocument/2006/relationships/header" Target="header122.xml"/><Relationship Id="rId136" Type="http://schemas.openxmlformats.org/officeDocument/2006/relationships/header" Target="header127.xml"/><Relationship Id="rId157" Type="http://schemas.openxmlformats.org/officeDocument/2006/relationships/header" Target="header148.xml"/><Relationship Id="rId178" Type="http://schemas.openxmlformats.org/officeDocument/2006/relationships/header" Target="header169.xml"/><Relationship Id="rId61" Type="http://schemas.openxmlformats.org/officeDocument/2006/relationships/header" Target="header52.xml"/><Relationship Id="rId82" Type="http://schemas.openxmlformats.org/officeDocument/2006/relationships/header" Target="header73.xml"/><Relationship Id="rId152" Type="http://schemas.openxmlformats.org/officeDocument/2006/relationships/header" Target="header143.xml"/><Relationship Id="rId173" Type="http://schemas.openxmlformats.org/officeDocument/2006/relationships/header" Target="header164.xml"/><Relationship Id="rId194" Type="http://schemas.openxmlformats.org/officeDocument/2006/relationships/header" Target="header185.xml"/><Relationship Id="rId199" Type="http://schemas.openxmlformats.org/officeDocument/2006/relationships/header" Target="header190.xml"/><Relationship Id="rId203" Type="http://schemas.openxmlformats.org/officeDocument/2006/relationships/header" Target="header194.xml"/><Relationship Id="rId208" Type="http://schemas.openxmlformats.org/officeDocument/2006/relationships/header" Target="header199.xml"/><Relationship Id="rId229" Type="http://schemas.openxmlformats.org/officeDocument/2006/relationships/header" Target="header220.xml"/><Relationship Id="rId19" Type="http://schemas.openxmlformats.org/officeDocument/2006/relationships/header" Target="header10.xml"/><Relationship Id="rId224" Type="http://schemas.openxmlformats.org/officeDocument/2006/relationships/header" Target="header215.xml"/><Relationship Id="rId240" Type="http://schemas.openxmlformats.org/officeDocument/2006/relationships/header" Target="header229.xml"/><Relationship Id="rId245" Type="http://schemas.openxmlformats.org/officeDocument/2006/relationships/header" Target="header234.xml"/><Relationship Id="rId261" Type="http://schemas.openxmlformats.org/officeDocument/2006/relationships/header" Target="header250.xml"/><Relationship Id="rId266" Type="http://schemas.openxmlformats.org/officeDocument/2006/relationships/header" Target="header255.xml"/><Relationship Id="rId14" Type="http://schemas.openxmlformats.org/officeDocument/2006/relationships/header" Target="header5.xml"/><Relationship Id="rId30" Type="http://schemas.openxmlformats.org/officeDocument/2006/relationships/header" Target="header21.xml"/><Relationship Id="rId35" Type="http://schemas.openxmlformats.org/officeDocument/2006/relationships/header" Target="header26.xml"/><Relationship Id="rId56" Type="http://schemas.openxmlformats.org/officeDocument/2006/relationships/header" Target="header47.xml"/><Relationship Id="rId77" Type="http://schemas.openxmlformats.org/officeDocument/2006/relationships/header" Target="header68.xml"/><Relationship Id="rId100" Type="http://schemas.openxmlformats.org/officeDocument/2006/relationships/header" Target="header91.xml"/><Relationship Id="rId105" Type="http://schemas.openxmlformats.org/officeDocument/2006/relationships/header" Target="header96.xml"/><Relationship Id="rId126" Type="http://schemas.openxmlformats.org/officeDocument/2006/relationships/header" Target="header117.xml"/><Relationship Id="rId147" Type="http://schemas.openxmlformats.org/officeDocument/2006/relationships/header" Target="header138.xml"/><Relationship Id="rId168" Type="http://schemas.openxmlformats.org/officeDocument/2006/relationships/header" Target="header159.xml"/><Relationship Id="rId8" Type="http://schemas.openxmlformats.org/officeDocument/2006/relationships/image" Target="media/image2.png"/><Relationship Id="rId51" Type="http://schemas.openxmlformats.org/officeDocument/2006/relationships/header" Target="header42.xml"/><Relationship Id="rId72" Type="http://schemas.openxmlformats.org/officeDocument/2006/relationships/header" Target="header63.xml"/><Relationship Id="rId93" Type="http://schemas.openxmlformats.org/officeDocument/2006/relationships/header" Target="header84.xml"/><Relationship Id="rId98" Type="http://schemas.openxmlformats.org/officeDocument/2006/relationships/header" Target="header89.xml"/><Relationship Id="rId121" Type="http://schemas.openxmlformats.org/officeDocument/2006/relationships/header" Target="header112.xml"/><Relationship Id="rId142" Type="http://schemas.openxmlformats.org/officeDocument/2006/relationships/header" Target="header133.xml"/><Relationship Id="rId163" Type="http://schemas.openxmlformats.org/officeDocument/2006/relationships/header" Target="header154.xml"/><Relationship Id="rId184" Type="http://schemas.openxmlformats.org/officeDocument/2006/relationships/header" Target="header175.xml"/><Relationship Id="rId189" Type="http://schemas.openxmlformats.org/officeDocument/2006/relationships/header" Target="header180.xml"/><Relationship Id="rId219" Type="http://schemas.openxmlformats.org/officeDocument/2006/relationships/header" Target="header210.xml"/><Relationship Id="rId3" Type="http://schemas.openxmlformats.org/officeDocument/2006/relationships/settings" Target="settings.xml"/><Relationship Id="rId214" Type="http://schemas.openxmlformats.org/officeDocument/2006/relationships/header" Target="header205.xml"/><Relationship Id="rId230" Type="http://schemas.openxmlformats.org/officeDocument/2006/relationships/header" Target="header221.xml"/><Relationship Id="rId235" Type="http://schemas.openxmlformats.org/officeDocument/2006/relationships/header" Target="header226.xml"/><Relationship Id="rId251" Type="http://schemas.openxmlformats.org/officeDocument/2006/relationships/header" Target="header240.xml"/><Relationship Id="rId256" Type="http://schemas.openxmlformats.org/officeDocument/2006/relationships/header" Target="header245.xml"/><Relationship Id="rId277" Type="http://schemas.openxmlformats.org/officeDocument/2006/relationships/theme" Target="theme/theme1.xml"/><Relationship Id="rId25" Type="http://schemas.openxmlformats.org/officeDocument/2006/relationships/header" Target="header16.xml"/><Relationship Id="rId46" Type="http://schemas.openxmlformats.org/officeDocument/2006/relationships/header" Target="header37.xml"/><Relationship Id="rId67" Type="http://schemas.openxmlformats.org/officeDocument/2006/relationships/header" Target="header58.xml"/><Relationship Id="rId116" Type="http://schemas.openxmlformats.org/officeDocument/2006/relationships/header" Target="header107.xml"/><Relationship Id="rId137" Type="http://schemas.openxmlformats.org/officeDocument/2006/relationships/header" Target="header128.xml"/><Relationship Id="rId158" Type="http://schemas.openxmlformats.org/officeDocument/2006/relationships/header" Target="header149.xml"/><Relationship Id="rId272" Type="http://schemas.openxmlformats.org/officeDocument/2006/relationships/header" Target="header261.xml"/><Relationship Id="rId20" Type="http://schemas.openxmlformats.org/officeDocument/2006/relationships/header" Target="header11.xml"/><Relationship Id="rId41" Type="http://schemas.openxmlformats.org/officeDocument/2006/relationships/header" Target="header32.xml"/><Relationship Id="rId62" Type="http://schemas.openxmlformats.org/officeDocument/2006/relationships/header" Target="header53.xml"/><Relationship Id="rId83" Type="http://schemas.openxmlformats.org/officeDocument/2006/relationships/header" Target="header74.xml"/><Relationship Id="rId88" Type="http://schemas.openxmlformats.org/officeDocument/2006/relationships/header" Target="header79.xml"/><Relationship Id="rId111" Type="http://schemas.openxmlformats.org/officeDocument/2006/relationships/header" Target="header102.xml"/><Relationship Id="rId132" Type="http://schemas.openxmlformats.org/officeDocument/2006/relationships/header" Target="header123.xml"/><Relationship Id="rId153" Type="http://schemas.openxmlformats.org/officeDocument/2006/relationships/header" Target="header144.xml"/><Relationship Id="rId174" Type="http://schemas.openxmlformats.org/officeDocument/2006/relationships/header" Target="header165.xml"/><Relationship Id="rId179" Type="http://schemas.openxmlformats.org/officeDocument/2006/relationships/header" Target="header170.xml"/><Relationship Id="rId195" Type="http://schemas.openxmlformats.org/officeDocument/2006/relationships/header" Target="header186.xml"/><Relationship Id="rId209" Type="http://schemas.openxmlformats.org/officeDocument/2006/relationships/header" Target="header200.xml"/><Relationship Id="rId190" Type="http://schemas.openxmlformats.org/officeDocument/2006/relationships/header" Target="header181.xml"/><Relationship Id="rId204" Type="http://schemas.openxmlformats.org/officeDocument/2006/relationships/header" Target="header195.xml"/><Relationship Id="rId220" Type="http://schemas.openxmlformats.org/officeDocument/2006/relationships/header" Target="header211.xml"/><Relationship Id="rId225" Type="http://schemas.openxmlformats.org/officeDocument/2006/relationships/header" Target="header216.xml"/><Relationship Id="rId241" Type="http://schemas.openxmlformats.org/officeDocument/2006/relationships/header" Target="header230.xml"/><Relationship Id="rId246" Type="http://schemas.openxmlformats.org/officeDocument/2006/relationships/header" Target="header235.xml"/><Relationship Id="rId267" Type="http://schemas.openxmlformats.org/officeDocument/2006/relationships/header" Target="header256.xml"/><Relationship Id="rId15" Type="http://schemas.openxmlformats.org/officeDocument/2006/relationships/header" Target="header6.xml"/><Relationship Id="rId36" Type="http://schemas.openxmlformats.org/officeDocument/2006/relationships/header" Target="header27.xml"/><Relationship Id="rId57" Type="http://schemas.openxmlformats.org/officeDocument/2006/relationships/header" Target="header48.xml"/><Relationship Id="rId106" Type="http://schemas.openxmlformats.org/officeDocument/2006/relationships/header" Target="header97.xml"/><Relationship Id="rId127" Type="http://schemas.openxmlformats.org/officeDocument/2006/relationships/header" Target="header118.xml"/><Relationship Id="rId262" Type="http://schemas.openxmlformats.org/officeDocument/2006/relationships/header" Target="header251.xml"/><Relationship Id="rId10" Type="http://schemas.openxmlformats.org/officeDocument/2006/relationships/header" Target="header1.xml"/><Relationship Id="rId31" Type="http://schemas.openxmlformats.org/officeDocument/2006/relationships/header" Target="header22.xml"/><Relationship Id="rId52" Type="http://schemas.openxmlformats.org/officeDocument/2006/relationships/header" Target="header43.xml"/><Relationship Id="rId73" Type="http://schemas.openxmlformats.org/officeDocument/2006/relationships/header" Target="header64.xml"/><Relationship Id="rId78" Type="http://schemas.openxmlformats.org/officeDocument/2006/relationships/header" Target="header69.xml"/><Relationship Id="rId94" Type="http://schemas.openxmlformats.org/officeDocument/2006/relationships/header" Target="header85.xml"/><Relationship Id="rId99" Type="http://schemas.openxmlformats.org/officeDocument/2006/relationships/header" Target="header90.xml"/><Relationship Id="rId101" Type="http://schemas.openxmlformats.org/officeDocument/2006/relationships/header" Target="header92.xml"/><Relationship Id="rId122" Type="http://schemas.openxmlformats.org/officeDocument/2006/relationships/header" Target="header113.xml"/><Relationship Id="rId143" Type="http://schemas.openxmlformats.org/officeDocument/2006/relationships/header" Target="header134.xml"/><Relationship Id="rId148" Type="http://schemas.openxmlformats.org/officeDocument/2006/relationships/header" Target="header139.xml"/><Relationship Id="rId164" Type="http://schemas.openxmlformats.org/officeDocument/2006/relationships/header" Target="header155.xml"/><Relationship Id="rId169" Type="http://schemas.openxmlformats.org/officeDocument/2006/relationships/header" Target="header160.xml"/><Relationship Id="rId185" Type="http://schemas.openxmlformats.org/officeDocument/2006/relationships/header" Target="header176.xml"/><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header" Target="header171.xml"/><Relationship Id="rId210" Type="http://schemas.openxmlformats.org/officeDocument/2006/relationships/header" Target="header201.xml"/><Relationship Id="rId215" Type="http://schemas.openxmlformats.org/officeDocument/2006/relationships/header" Target="header206.xml"/><Relationship Id="rId236" Type="http://schemas.openxmlformats.org/officeDocument/2006/relationships/header" Target="header227.xml"/><Relationship Id="rId257" Type="http://schemas.openxmlformats.org/officeDocument/2006/relationships/header" Target="header246.xml"/><Relationship Id="rId26" Type="http://schemas.openxmlformats.org/officeDocument/2006/relationships/header" Target="header17.xml"/><Relationship Id="rId231" Type="http://schemas.openxmlformats.org/officeDocument/2006/relationships/header" Target="header222.xml"/><Relationship Id="rId252" Type="http://schemas.openxmlformats.org/officeDocument/2006/relationships/header" Target="header241.xml"/><Relationship Id="rId273" Type="http://schemas.openxmlformats.org/officeDocument/2006/relationships/header" Target="header262.xml"/><Relationship Id="rId47" Type="http://schemas.openxmlformats.org/officeDocument/2006/relationships/header" Target="header38.xml"/><Relationship Id="rId68" Type="http://schemas.openxmlformats.org/officeDocument/2006/relationships/header" Target="header59.xml"/><Relationship Id="rId89" Type="http://schemas.openxmlformats.org/officeDocument/2006/relationships/header" Target="header80.xml"/><Relationship Id="rId112" Type="http://schemas.openxmlformats.org/officeDocument/2006/relationships/header" Target="header103.xml"/><Relationship Id="rId133" Type="http://schemas.openxmlformats.org/officeDocument/2006/relationships/header" Target="header124.xml"/><Relationship Id="rId154" Type="http://schemas.openxmlformats.org/officeDocument/2006/relationships/header" Target="header145.xml"/><Relationship Id="rId175" Type="http://schemas.openxmlformats.org/officeDocument/2006/relationships/header" Target="header166.xml"/><Relationship Id="rId196" Type="http://schemas.openxmlformats.org/officeDocument/2006/relationships/header" Target="header187.xml"/><Relationship Id="rId200" Type="http://schemas.openxmlformats.org/officeDocument/2006/relationships/header" Target="header191.xml"/><Relationship Id="rId16" Type="http://schemas.openxmlformats.org/officeDocument/2006/relationships/header" Target="header7.xml"/><Relationship Id="rId221" Type="http://schemas.openxmlformats.org/officeDocument/2006/relationships/header" Target="header212.xml"/><Relationship Id="rId242" Type="http://schemas.openxmlformats.org/officeDocument/2006/relationships/header" Target="header231.xml"/><Relationship Id="rId263" Type="http://schemas.openxmlformats.org/officeDocument/2006/relationships/header" Target="header252.xml"/><Relationship Id="rId37" Type="http://schemas.openxmlformats.org/officeDocument/2006/relationships/header" Target="header28.xml"/><Relationship Id="rId58" Type="http://schemas.openxmlformats.org/officeDocument/2006/relationships/header" Target="header49.xml"/><Relationship Id="rId79" Type="http://schemas.openxmlformats.org/officeDocument/2006/relationships/header" Target="header70.xml"/><Relationship Id="rId102" Type="http://schemas.openxmlformats.org/officeDocument/2006/relationships/header" Target="header93.xml"/><Relationship Id="rId123" Type="http://schemas.openxmlformats.org/officeDocument/2006/relationships/header" Target="header114.xml"/><Relationship Id="rId144" Type="http://schemas.openxmlformats.org/officeDocument/2006/relationships/header" Target="header135.xml"/><Relationship Id="rId90" Type="http://schemas.openxmlformats.org/officeDocument/2006/relationships/header" Target="header81.xml"/><Relationship Id="rId165" Type="http://schemas.openxmlformats.org/officeDocument/2006/relationships/header" Target="header156.xml"/><Relationship Id="rId186" Type="http://schemas.openxmlformats.org/officeDocument/2006/relationships/header" Target="header177.xml"/><Relationship Id="rId211" Type="http://schemas.openxmlformats.org/officeDocument/2006/relationships/header" Target="header202.xml"/><Relationship Id="rId232" Type="http://schemas.openxmlformats.org/officeDocument/2006/relationships/header" Target="header223.xml"/><Relationship Id="rId253" Type="http://schemas.openxmlformats.org/officeDocument/2006/relationships/header" Target="header242.xml"/><Relationship Id="rId274" Type="http://schemas.openxmlformats.org/officeDocument/2006/relationships/header" Target="header263.xml"/><Relationship Id="rId27" Type="http://schemas.openxmlformats.org/officeDocument/2006/relationships/header" Target="header18.xml"/><Relationship Id="rId48" Type="http://schemas.openxmlformats.org/officeDocument/2006/relationships/header" Target="header39.xml"/><Relationship Id="rId69" Type="http://schemas.openxmlformats.org/officeDocument/2006/relationships/header" Target="header60.xml"/><Relationship Id="rId113" Type="http://schemas.openxmlformats.org/officeDocument/2006/relationships/header" Target="header104.xml"/><Relationship Id="rId134" Type="http://schemas.openxmlformats.org/officeDocument/2006/relationships/header" Target="header125.xml"/><Relationship Id="rId80" Type="http://schemas.openxmlformats.org/officeDocument/2006/relationships/header" Target="header71.xml"/><Relationship Id="rId155" Type="http://schemas.openxmlformats.org/officeDocument/2006/relationships/header" Target="header146.xml"/><Relationship Id="rId176" Type="http://schemas.openxmlformats.org/officeDocument/2006/relationships/header" Target="header167.xml"/><Relationship Id="rId197" Type="http://schemas.openxmlformats.org/officeDocument/2006/relationships/header" Target="header188.xml"/><Relationship Id="rId201" Type="http://schemas.openxmlformats.org/officeDocument/2006/relationships/header" Target="header192.xml"/><Relationship Id="rId222" Type="http://schemas.openxmlformats.org/officeDocument/2006/relationships/header" Target="header213.xml"/><Relationship Id="rId243" Type="http://schemas.openxmlformats.org/officeDocument/2006/relationships/header" Target="header232.xml"/><Relationship Id="rId264" Type="http://schemas.openxmlformats.org/officeDocument/2006/relationships/header" Target="header253.xml"/><Relationship Id="rId17" Type="http://schemas.openxmlformats.org/officeDocument/2006/relationships/header" Target="header8.xml"/><Relationship Id="rId38" Type="http://schemas.openxmlformats.org/officeDocument/2006/relationships/header" Target="header29.xml"/><Relationship Id="rId59" Type="http://schemas.openxmlformats.org/officeDocument/2006/relationships/header" Target="header50.xml"/><Relationship Id="rId103" Type="http://schemas.openxmlformats.org/officeDocument/2006/relationships/header" Target="header94.xml"/><Relationship Id="rId124" Type="http://schemas.openxmlformats.org/officeDocument/2006/relationships/header" Target="header115.xml"/><Relationship Id="rId70" Type="http://schemas.openxmlformats.org/officeDocument/2006/relationships/header" Target="header61.xml"/><Relationship Id="rId91" Type="http://schemas.openxmlformats.org/officeDocument/2006/relationships/header" Target="header82.xml"/><Relationship Id="rId145" Type="http://schemas.openxmlformats.org/officeDocument/2006/relationships/header" Target="header136.xml"/><Relationship Id="rId166" Type="http://schemas.openxmlformats.org/officeDocument/2006/relationships/header" Target="header157.xml"/><Relationship Id="rId187" Type="http://schemas.openxmlformats.org/officeDocument/2006/relationships/header" Target="header178.xml"/><Relationship Id="rId1" Type="http://schemas.openxmlformats.org/officeDocument/2006/relationships/numbering" Target="numbering.xml"/><Relationship Id="rId212" Type="http://schemas.openxmlformats.org/officeDocument/2006/relationships/header" Target="header203.xml"/><Relationship Id="rId233" Type="http://schemas.openxmlformats.org/officeDocument/2006/relationships/header" Target="header224.xml"/><Relationship Id="rId254" Type="http://schemas.openxmlformats.org/officeDocument/2006/relationships/header" Target="header243.xml"/><Relationship Id="rId28" Type="http://schemas.openxmlformats.org/officeDocument/2006/relationships/header" Target="header19.xml"/><Relationship Id="rId49" Type="http://schemas.openxmlformats.org/officeDocument/2006/relationships/header" Target="header40.xml"/><Relationship Id="rId114" Type="http://schemas.openxmlformats.org/officeDocument/2006/relationships/header" Target="header105.xml"/><Relationship Id="rId275" Type="http://schemas.openxmlformats.org/officeDocument/2006/relationships/header" Target="header264.xml"/><Relationship Id="rId60" Type="http://schemas.openxmlformats.org/officeDocument/2006/relationships/header" Target="header51.xml"/><Relationship Id="rId81" Type="http://schemas.openxmlformats.org/officeDocument/2006/relationships/header" Target="header72.xml"/><Relationship Id="rId135" Type="http://schemas.openxmlformats.org/officeDocument/2006/relationships/header" Target="header126.xml"/><Relationship Id="rId156" Type="http://schemas.openxmlformats.org/officeDocument/2006/relationships/header" Target="header147.xml"/><Relationship Id="rId177" Type="http://schemas.openxmlformats.org/officeDocument/2006/relationships/header" Target="header168.xml"/><Relationship Id="rId198" Type="http://schemas.openxmlformats.org/officeDocument/2006/relationships/header" Target="header18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494</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CharactersWithSpaces>
  <SharedDoc>false</SharedDoc>
  <HLinks>
    <vt:vector size="468" baseType="variant">
      <vt:variant>
        <vt:i4>2621539</vt:i4>
      </vt:variant>
      <vt:variant>
        <vt:i4>231</vt:i4>
      </vt:variant>
      <vt:variant>
        <vt:i4>0</vt:i4>
      </vt:variant>
      <vt:variant>
        <vt:i4>5</vt:i4>
      </vt:variant>
      <vt:variant>
        <vt:lpwstr>http://help.orb.ru/</vt:lpwstr>
      </vt:variant>
      <vt:variant>
        <vt:lpwstr/>
      </vt:variant>
      <vt:variant>
        <vt:i4>113</vt:i4>
      </vt:variant>
      <vt:variant>
        <vt:i4>228</vt:i4>
      </vt:variant>
      <vt:variant>
        <vt:i4>0</vt:i4>
      </vt:variant>
      <vt:variant>
        <vt:i4>5</vt:i4>
      </vt:variant>
      <vt:variant>
        <vt:lpwstr>mailto:ees@sa.orb.ru</vt:lpwstr>
      </vt:variant>
      <vt:variant>
        <vt:lpwstr/>
      </vt:variant>
      <vt:variant>
        <vt:i4>4128803</vt:i4>
      </vt:variant>
      <vt:variant>
        <vt:i4>225</vt:i4>
      </vt:variant>
      <vt:variant>
        <vt:i4>0</vt:i4>
      </vt:variant>
      <vt:variant>
        <vt:i4>5</vt:i4>
      </vt:variant>
      <vt:variant>
        <vt:lpwstr/>
      </vt:variant>
      <vt:variant>
        <vt:lpwstr>bookmark114</vt:lpwstr>
      </vt:variant>
      <vt:variant>
        <vt:i4>3670052</vt:i4>
      </vt:variant>
      <vt:variant>
        <vt:i4>222</vt:i4>
      </vt:variant>
      <vt:variant>
        <vt:i4>0</vt:i4>
      </vt:variant>
      <vt:variant>
        <vt:i4>5</vt:i4>
      </vt:variant>
      <vt:variant>
        <vt:lpwstr/>
      </vt:variant>
      <vt:variant>
        <vt:lpwstr>bookmark66</vt:lpwstr>
      </vt:variant>
      <vt:variant>
        <vt:i4>3670052</vt:i4>
      </vt:variant>
      <vt:variant>
        <vt:i4>219</vt:i4>
      </vt:variant>
      <vt:variant>
        <vt:i4>0</vt:i4>
      </vt:variant>
      <vt:variant>
        <vt:i4>5</vt:i4>
      </vt:variant>
      <vt:variant>
        <vt:lpwstr/>
      </vt:variant>
      <vt:variant>
        <vt:lpwstr>bookmark66</vt:lpwstr>
      </vt:variant>
      <vt:variant>
        <vt:i4>3538983</vt:i4>
      </vt:variant>
      <vt:variant>
        <vt:i4>216</vt:i4>
      </vt:variant>
      <vt:variant>
        <vt:i4>0</vt:i4>
      </vt:variant>
      <vt:variant>
        <vt:i4>5</vt:i4>
      </vt:variant>
      <vt:variant>
        <vt:lpwstr/>
      </vt:variant>
      <vt:variant>
        <vt:lpwstr>bookmark58</vt:lpwstr>
      </vt:variant>
      <vt:variant>
        <vt:i4>3932199</vt:i4>
      </vt:variant>
      <vt:variant>
        <vt:i4>213</vt:i4>
      </vt:variant>
      <vt:variant>
        <vt:i4>0</vt:i4>
      </vt:variant>
      <vt:variant>
        <vt:i4>5</vt:i4>
      </vt:variant>
      <vt:variant>
        <vt:lpwstr/>
      </vt:variant>
      <vt:variant>
        <vt:lpwstr>bookmark52</vt:lpwstr>
      </vt:variant>
      <vt:variant>
        <vt:i4>3670054</vt:i4>
      </vt:variant>
      <vt:variant>
        <vt:i4>210</vt:i4>
      </vt:variant>
      <vt:variant>
        <vt:i4>0</vt:i4>
      </vt:variant>
      <vt:variant>
        <vt:i4>5</vt:i4>
      </vt:variant>
      <vt:variant>
        <vt:lpwstr/>
      </vt:variant>
      <vt:variant>
        <vt:lpwstr>bookmark46</vt:lpwstr>
      </vt:variant>
      <vt:variant>
        <vt:i4>3932199</vt:i4>
      </vt:variant>
      <vt:variant>
        <vt:i4>207</vt:i4>
      </vt:variant>
      <vt:variant>
        <vt:i4>0</vt:i4>
      </vt:variant>
      <vt:variant>
        <vt:i4>5</vt:i4>
      </vt:variant>
      <vt:variant>
        <vt:lpwstr/>
      </vt:variant>
      <vt:variant>
        <vt:lpwstr>bookmark52</vt:lpwstr>
      </vt:variant>
      <vt:variant>
        <vt:i4>3932198</vt:i4>
      </vt:variant>
      <vt:variant>
        <vt:i4>204</vt:i4>
      </vt:variant>
      <vt:variant>
        <vt:i4>0</vt:i4>
      </vt:variant>
      <vt:variant>
        <vt:i4>5</vt:i4>
      </vt:variant>
      <vt:variant>
        <vt:lpwstr/>
      </vt:variant>
      <vt:variant>
        <vt:lpwstr>bookmark42</vt:lpwstr>
      </vt:variant>
      <vt:variant>
        <vt:i4>3932197</vt:i4>
      </vt:variant>
      <vt:variant>
        <vt:i4>201</vt:i4>
      </vt:variant>
      <vt:variant>
        <vt:i4>0</vt:i4>
      </vt:variant>
      <vt:variant>
        <vt:i4>5</vt:i4>
      </vt:variant>
      <vt:variant>
        <vt:lpwstr/>
      </vt:variant>
      <vt:variant>
        <vt:lpwstr>bookmark72</vt:lpwstr>
      </vt:variant>
      <vt:variant>
        <vt:i4>3735594</vt:i4>
      </vt:variant>
      <vt:variant>
        <vt:i4>198</vt:i4>
      </vt:variant>
      <vt:variant>
        <vt:i4>0</vt:i4>
      </vt:variant>
      <vt:variant>
        <vt:i4>5</vt:i4>
      </vt:variant>
      <vt:variant>
        <vt:lpwstr/>
      </vt:variant>
      <vt:variant>
        <vt:lpwstr>bookmark87</vt:lpwstr>
      </vt:variant>
      <vt:variant>
        <vt:i4>4063274</vt:i4>
      </vt:variant>
      <vt:variant>
        <vt:i4>195</vt:i4>
      </vt:variant>
      <vt:variant>
        <vt:i4>0</vt:i4>
      </vt:variant>
      <vt:variant>
        <vt:i4>5</vt:i4>
      </vt:variant>
      <vt:variant>
        <vt:lpwstr/>
      </vt:variant>
      <vt:variant>
        <vt:lpwstr>bookmark80</vt:lpwstr>
      </vt:variant>
      <vt:variant>
        <vt:i4>3538977</vt:i4>
      </vt:variant>
      <vt:variant>
        <vt:i4>192</vt:i4>
      </vt:variant>
      <vt:variant>
        <vt:i4>0</vt:i4>
      </vt:variant>
      <vt:variant>
        <vt:i4>5</vt:i4>
      </vt:variant>
      <vt:variant>
        <vt:lpwstr/>
      </vt:variant>
      <vt:variant>
        <vt:lpwstr>bookmark38</vt:lpwstr>
      </vt:variant>
      <vt:variant>
        <vt:i4>3538977</vt:i4>
      </vt:variant>
      <vt:variant>
        <vt:i4>189</vt:i4>
      </vt:variant>
      <vt:variant>
        <vt:i4>0</vt:i4>
      </vt:variant>
      <vt:variant>
        <vt:i4>5</vt:i4>
      </vt:variant>
      <vt:variant>
        <vt:lpwstr/>
      </vt:variant>
      <vt:variant>
        <vt:lpwstr>bookmark38</vt:lpwstr>
      </vt:variant>
      <vt:variant>
        <vt:i4>3801125</vt:i4>
      </vt:variant>
      <vt:variant>
        <vt:i4>186</vt:i4>
      </vt:variant>
      <vt:variant>
        <vt:i4>0</vt:i4>
      </vt:variant>
      <vt:variant>
        <vt:i4>5</vt:i4>
      </vt:variant>
      <vt:variant>
        <vt:lpwstr/>
      </vt:variant>
      <vt:variant>
        <vt:lpwstr>bookmark74</vt:lpwstr>
      </vt:variant>
      <vt:variant>
        <vt:i4>4063264</vt:i4>
      </vt:variant>
      <vt:variant>
        <vt:i4>183</vt:i4>
      </vt:variant>
      <vt:variant>
        <vt:i4>0</vt:i4>
      </vt:variant>
      <vt:variant>
        <vt:i4>5</vt:i4>
      </vt:variant>
      <vt:variant>
        <vt:lpwstr/>
      </vt:variant>
      <vt:variant>
        <vt:lpwstr>bookmark20</vt:lpwstr>
      </vt:variant>
      <vt:variant>
        <vt:i4>3670052</vt:i4>
      </vt:variant>
      <vt:variant>
        <vt:i4>180</vt:i4>
      </vt:variant>
      <vt:variant>
        <vt:i4>0</vt:i4>
      </vt:variant>
      <vt:variant>
        <vt:i4>5</vt:i4>
      </vt:variant>
      <vt:variant>
        <vt:lpwstr/>
      </vt:variant>
      <vt:variant>
        <vt:lpwstr>bookmark66</vt:lpwstr>
      </vt:variant>
      <vt:variant>
        <vt:i4>3670052</vt:i4>
      </vt:variant>
      <vt:variant>
        <vt:i4>177</vt:i4>
      </vt:variant>
      <vt:variant>
        <vt:i4>0</vt:i4>
      </vt:variant>
      <vt:variant>
        <vt:i4>5</vt:i4>
      </vt:variant>
      <vt:variant>
        <vt:lpwstr/>
      </vt:variant>
      <vt:variant>
        <vt:lpwstr>bookmark66</vt:lpwstr>
      </vt:variant>
      <vt:variant>
        <vt:i4>3538983</vt:i4>
      </vt:variant>
      <vt:variant>
        <vt:i4>174</vt:i4>
      </vt:variant>
      <vt:variant>
        <vt:i4>0</vt:i4>
      </vt:variant>
      <vt:variant>
        <vt:i4>5</vt:i4>
      </vt:variant>
      <vt:variant>
        <vt:lpwstr/>
      </vt:variant>
      <vt:variant>
        <vt:lpwstr>bookmark58</vt:lpwstr>
      </vt:variant>
      <vt:variant>
        <vt:i4>3932199</vt:i4>
      </vt:variant>
      <vt:variant>
        <vt:i4>171</vt:i4>
      </vt:variant>
      <vt:variant>
        <vt:i4>0</vt:i4>
      </vt:variant>
      <vt:variant>
        <vt:i4>5</vt:i4>
      </vt:variant>
      <vt:variant>
        <vt:lpwstr/>
      </vt:variant>
      <vt:variant>
        <vt:lpwstr>bookmark52</vt:lpwstr>
      </vt:variant>
      <vt:variant>
        <vt:i4>3670054</vt:i4>
      </vt:variant>
      <vt:variant>
        <vt:i4>168</vt:i4>
      </vt:variant>
      <vt:variant>
        <vt:i4>0</vt:i4>
      </vt:variant>
      <vt:variant>
        <vt:i4>5</vt:i4>
      </vt:variant>
      <vt:variant>
        <vt:lpwstr/>
      </vt:variant>
      <vt:variant>
        <vt:lpwstr>bookmark46</vt:lpwstr>
      </vt:variant>
      <vt:variant>
        <vt:i4>3932199</vt:i4>
      </vt:variant>
      <vt:variant>
        <vt:i4>165</vt:i4>
      </vt:variant>
      <vt:variant>
        <vt:i4>0</vt:i4>
      </vt:variant>
      <vt:variant>
        <vt:i4>5</vt:i4>
      </vt:variant>
      <vt:variant>
        <vt:lpwstr/>
      </vt:variant>
      <vt:variant>
        <vt:lpwstr>bookmark52</vt:lpwstr>
      </vt:variant>
      <vt:variant>
        <vt:i4>3932198</vt:i4>
      </vt:variant>
      <vt:variant>
        <vt:i4>162</vt:i4>
      </vt:variant>
      <vt:variant>
        <vt:i4>0</vt:i4>
      </vt:variant>
      <vt:variant>
        <vt:i4>5</vt:i4>
      </vt:variant>
      <vt:variant>
        <vt:lpwstr/>
      </vt:variant>
      <vt:variant>
        <vt:lpwstr>bookmark42</vt:lpwstr>
      </vt:variant>
      <vt:variant>
        <vt:i4>3932197</vt:i4>
      </vt:variant>
      <vt:variant>
        <vt:i4>159</vt:i4>
      </vt:variant>
      <vt:variant>
        <vt:i4>0</vt:i4>
      </vt:variant>
      <vt:variant>
        <vt:i4>5</vt:i4>
      </vt:variant>
      <vt:variant>
        <vt:lpwstr/>
      </vt:variant>
      <vt:variant>
        <vt:lpwstr>bookmark72</vt:lpwstr>
      </vt:variant>
      <vt:variant>
        <vt:i4>4063274</vt:i4>
      </vt:variant>
      <vt:variant>
        <vt:i4>156</vt:i4>
      </vt:variant>
      <vt:variant>
        <vt:i4>0</vt:i4>
      </vt:variant>
      <vt:variant>
        <vt:i4>5</vt:i4>
      </vt:variant>
      <vt:variant>
        <vt:lpwstr/>
      </vt:variant>
      <vt:variant>
        <vt:lpwstr>bookmark80</vt:lpwstr>
      </vt:variant>
      <vt:variant>
        <vt:i4>3538977</vt:i4>
      </vt:variant>
      <vt:variant>
        <vt:i4>153</vt:i4>
      </vt:variant>
      <vt:variant>
        <vt:i4>0</vt:i4>
      </vt:variant>
      <vt:variant>
        <vt:i4>5</vt:i4>
      </vt:variant>
      <vt:variant>
        <vt:lpwstr/>
      </vt:variant>
      <vt:variant>
        <vt:lpwstr>bookmark38</vt:lpwstr>
      </vt:variant>
      <vt:variant>
        <vt:i4>4128801</vt:i4>
      </vt:variant>
      <vt:variant>
        <vt:i4>150</vt:i4>
      </vt:variant>
      <vt:variant>
        <vt:i4>0</vt:i4>
      </vt:variant>
      <vt:variant>
        <vt:i4>5</vt:i4>
      </vt:variant>
      <vt:variant>
        <vt:lpwstr/>
      </vt:variant>
      <vt:variant>
        <vt:lpwstr>bookmark31</vt:lpwstr>
      </vt:variant>
      <vt:variant>
        <vt:i4>3670048</vt:i4>
      </vt:variant>
      <vt:variant>
        <vt:i4>147</vt:i4>
      </vt:variant>
      <vt:variant>
        <vt:i4>0</vt:i4>
      </vt:variant>
      <vt:variant>
        <vt:i4>5</vt:i4>
      </vt:variant>
      <vt:variant>
        <vt:lpwstr/>
      </vt:variant>
      <vt:variant>
        <vt:lpwstr>bookmark26</vt:lpwstr>
      </vt:variant>
      <vt:variant>
        <vt:i4>3670048</vt:i4>
      </vt:variant>
      <vt:variant>
        <vt:i4>144</vt:i4>
      </vt:variant>
      <vt:variant>
        <vt:i4>0</vt:i4>
      </vt:variant>
      <vt:variant>
        <vt:i4>5</vt:i4>
      </vt:variant>
      <vt:variant>
        <vt:lpwstr/>
      </vt:variant>
      <vt:variant>
        <vt:lpwstr>bookmark26</vt:lpwstr>
      </vt:variant>
      <vt:variant>
        <vt:i4>3735594</vt:i4>
      </vt:variant>
      <vt:variant>
        <vt:i4>141</vt:i4>
      </vt:variant>
      <vt:variant>
        <vt:i4>0</vt:i4>
      </vt:variant>
      <vt:variant>
        <vt:i4>5</vt:i4>
      </vt:variant>
      <vt:variant>
        <vt:lpwstr/>
      </vt:variant>
      <vt:variant>
        <vt:lpwstr>bookmark87</vt:lpwstr>
      </vt:variant>
      <vt:variant>
        <vt:i4>3801125</vt:i4>
      </vt:variant>
      <vt:variant>
        <vt:i4>138</vt:i4>
      </vt:variant>
      <vt:variant>
        <vt:i4>0</vt:i4>
      </vt:variant>
      <vt:variant>
        <vt:i4>5</vt:i4>
      </vt:variant>
      <vt:variant>
        <vt:lpwstr/>
      </vt:variant>
      <vt:variant>
        <vt:lpwstr>bookmark74</vt:lpwstr>
      </vt:variant>
      <vt:variant>
        <vt:i4>4063264</vt:i4>
      </vt:variant>
      <vt:variant>
        <vt:i4>135</vt:i4>
      </vt:variant>
      <vt:variant>
        <vt:i4>0</vt:i4>
      </vt:variant>
      <vt:variant>
        <vt:i4>5</vt:i4>
      </vt:variant>
      <vt:variant>
        <vt:lpwstr/>
      </vt:variant>
      <vt:variant>
        <vt:lpwstr>bookmark20</vt:lpwstr>
      </vt:variant>
      <vt:variant>
        <vt:i4>3538979</vt:i4>
      </vt:variant>
      <vt:variant>
        <vt:i4>132</vt:i4>
      </vt:variant>
      <vt:variant>
        <vt:i4>0</vt:i4>
      </vt:variant>
      <vt:variant>
        <vt:i4>5</vt:i4>
      </vt:variant>
      <vt:variant>
        <vt:lpwstr/>
      </vt:variant>
      <vt:variant>
        <vt:lpwstr>bookmark18</vt:lpwstr>
      </vt:variant>
      <vt:variant>
        <vt:i4>3932198</vt:i4>
      </vt:variant>
      <vt:variant>
        <vt:i4>129</vt:i4>
      </vt:variant>
      <vt:variant>
        <vt:i4>0</vt:i4>
      </vt:variant>
      <vt:variant>
        <vt:i4>5</vt:i4>
      </vt:variant>
      <vt:variant>
        <vt:lpwstr/>
      </vt:variant>
      <vt:variant>
        <vt:lpwstr>bookmark42</vt:lpwstr>
      </vt:variant>
      <vt:variant>
        <vt:i4>3932197</vt:i4>
      </vt:variant>
      <vt:variant>
        <vt:i4>126</vt:i4>
      </vt:variant>
      <vt:variant>
        <vt:i4>0</vt:i4>
      </vt:variant>
      <vt:variant>
        <vt:i4>5</vt:i4>
      </vt:variant>
      <vt:variant>
        <vt:lpwstr/>
      </vt:variant>
      <vt:variant>
        <vt:lpwstr>bookmark72</vt:lpwstr>
      </vt:variant>
      <vt:variant>
        <vt:i4>4063274</vt:i4>
      </vt:variant>
      <vt:variant>
        <vt:i4>123</vt:i4>
      </vt:variant>
      <vt:variant>
        <vt:i4>0</vt:i4>
      </vt:variant>
      <vt:variant>
        <vt:i4>5</vt:i4>
      </vt:variant>
      <vt:variant>
        <vt:lpwstr/>
      </vt:variant>
      <vt:variant>
        <vt:lpwstr>bookmark80</vt:lpwstr>
      </vt:variant>
      <vt:variant>
        <vt:i4>3538977</vt:i4>
      </vt:variant>
      <vt:variant>
        <vt:i4>120</vt:i4>
      </vt:variant>
      <vt:variant>
        <vt:i4>0</vt:i4>
      </vt:variant>
      <vt:variant>
        <vt:i4>5</vt:i4>
      </vt:variant>
      <vt:variant>
        <vt:lpwstr/>
      </vt:variant>
      <vt:variant>
        <vt:lpwstr>bookmark38</vt:lpwstr>
      </vt:variant>
      <vt:variant>
        <vt:i4>4128801</vt:i4>
      </vt:variant>
      <vt:variant>
        <vt:i4>117</vt:i4>
      </vt:variant>
      <vt:variant>
        <vt:i4>0</vt:i4>
      </vt:variant>
      <vt:variant>
        <vt:i4>5</vt:i4>
      </vt:variant>
      <vt:variant>
        <vt:lpwstr/>
      </vt:variant>
      <vt:variant>
        <vt:lpwstr>bookmark31</vt:lpwstr>
      </vt:variant>
      <vt:variant>
        <vt:i4>3670048</vt:i4>
      </vt:variant>
      <vt:variant>
        <vt:i4>114</vt:i4>
      </vt:variant>
      <vt:variant>
        <vt:i4>0</vt:i4>
      </vt:variant>
      <vt:variant>
        <vt:i4>5</vt:i4>
      </vt:variant>
      <vt:variant>
        <vt:lpwstr/>
      </vt:variant>
      <vt:variant>
        <vt:lpwstr>bookmark26</vt:lpwstr>
      </vt:variant>
      <vt:variant>
        <vt:i4>3670048</vt:i4>
      </vt:variant>
      <vt:variant>
        <vt:i4>111</vt:i4>
      </vt:variant>
      <vt:variant>
        <vt:i4>0</vt:i4>
      </vt:variant>
      <vt:variant>
        <vt:i4>5</vt:i4>
      </vt:variant>
      <vt:variant>
        <vt:lpwstr/>
      </vt:variant>
      <vt:variant>
        <vt:lpwstr>bookmark26</vt:lpwstr>
      </vt:variant>
      <vt:variant>
        <vt:i4>3735594</vt:i4>
      </vt:variant>
      <vt:variant>
        <vt:i4>108</vt:i4>
      </vt:variant>
      <vt:variant>
        <vt:i4>0</vt:i4>
      </vt:variant>
      <vt:variant>
        <vt:i4>5</vt:i4>
      </vt:variant>
      <vt:variant>
        <vt:lpwstr/>
      </vt:variant>
      <vt:variant>
        <vt:lpwstr>bookmark87</vt:lpwstr>
      </vt:variant>
      <vt:variant>
        <vt:i4>3801125</vt:i4>
      </vt:variant>
      <vt:variant>
        <vt:i4>105</vt:i4>
      </vt:variant>
      <vt:variant>
        <vt:i4>0</vt:i4>
      </vt:variant>
      <vt:variant>
        <vt:i4>5</vt:i4>
      </vt:variant>
      <vt:variant>
        <vt:lpwstr/>
      </vt:variant>
      <vt:variant>
        <vt:lpwstr>bookmark74</vt:lpwstr>
      </vt:variant>
      <vt:variant>
        <vt:i4>4063264</vt:i4>
      </vt:variant>
      <vt:variant>
        <vt:i4>102</vt:i4>
      </vt:variant>
      <vt:variant>
        <vt:i4>0</vt:i4>
      </vt:variant>
      <vt:variant>
        <vt:i4>5</vt:i4>
      </vt:variant>
      <vt:variant>
        <vt:lpwstr/>
      </vt:variant>
      <vt:variant>
        <vt:lpwstr>bookmark20</vt:lpwstr>
      </vt:variant>
      <vt:variant>
        <vt:i4>4128811</vt:i4>
      </vt:variant>
      <vt:variant>
        <vt:i4>99</vt:i4>
      </vt:variant>
      <vt:variant>
        <vt:i4>0</vt:i4>
      </vt:variant>
      <vt:variant>
        <vt:i4>5</vt:i4>
      </vt:variant>
      <vt:variant>
        <vt:lpwstr/>
      </vt:variant>
      <vt:variant>
        <vt:lpwstr>bookmark91</vt:lpwstr>
      </vt:variant>
      <vt:variant>
        <vt:i4>3538979</vt:i4>
      </vt:variant>
      <vt:variant>
        <vt:i4>96</vt:i4>
      </vt:variant>
      <vt:variant>
        <vt:i4>0</vt:i4>
      </vt:variant>
      <vt:variant>
        <vt:i4>5</vt:i4>
      </vt:variant>
      <vt:variant>
        <vt:lpwstr/>
      </vt:variant>
      <vt:variant>
        <vt:lpwstr>bookmark18</vt:lpwstr>
      </vt:variant>
      <vt:variant>
        <vt:i4>3670052</vt:i4>
      </vt:variant>
      <vt:variant>
        <vt:i4>93</vt:i4>
      </vt:variant>
      <vt:variant>
        <vt:i4>0</vt:i4>
      </vt:variant>
      <vt:variant>
        <vt:i4>5</vt:i4>
      </vt:variant>
      <vt:variant>
        <vt:lpwstr/>
      </vt:variant>
      <vt:variant>
        <vt:lpwstr>bookmark66</vt:lpwstr>
      </vt:variant>
      <vt:variant>
        <vt:i4>3670052</vt:i4>
      </vt:variant>
      <vt:variant>
        <vt:i4>90</vt:i4>
      </vt:variant>
      <vt:variant>
        <vt:i4>0</vt:i4>
      </vt:variant>
      <vt:variant>
        <vt:i4>5</vt:i4>
      </vt:variant>
      <vt:variant>
        <vt:lpwstr/>
      </vt:variant>
      <vt:variant>
        <vt:lpwstr>bookmark66</vt:lpwstr>
      </vt:variant>
      <vt:variant>
        <vt:i4>3538983</vt:i4>
      </vt:variant>
      <vt:variant>
        <vt:i4>87</vt:i4>
      </vt:variant>
      <vt:variant>
        <vt:i4>0</vt:i4>
      </vt:variant>
      <vt:variant>
        <vt:i4>5</vt:i4>
      </vt:variant>
      <vt:variant>
        <vt:lpwstr/>
      </vt:variant>
      <vt:variant>
        <vt:lpwstr>bookmark58</vt:lpwstr>
      </vt:variant>
      <vt:variant>
        <vt:i4>3932199</vt:i4>
      </vt:variant>
      <vt:variant>
        <vt:i4>84</vt:i4>
      </vt:variant>
      <vt:variant>
        <vt:i4>0</vt:i4>
      </vt:variant>
      <vt:variant>
        <vt:i4>5</vt:i4>
      </vt:variant>
      <vt:variant>
        <vt:lpwstr/>
      </vt:variant>
      <vt:variant>
        <vt:lpwstr>bookmark52</vt:lpwstr>
      </vt:variant>
      <vt:variant>
        <vt:i4>3670054</vt:i4>
      </vt:variant>
      <vt:variant>
        <vt:i4>81</vt:i4>
      </vt:variant>
      <vt:variant>
        <vt:i4>0</vt:i4>
      </vt:variant>
      <vt:variant>
        <vt:i4>5</vt:i4>
      </vt:variant>
      <vt:variant>
        <vt:lpwstr/>
      </vt:variant>
      <vt:variant>
        <vt:lpwstr>bookmark46</vt:lpwstr>
      </vt:variant>
      <vt:variant>
        <vt:i4>3932199</vt:i4>
      </vt:variant>
      <vt:variant>
        <vt:i4>78</vt:i4>
      </vt:variant>
      <vt:variant>
        <vt:i4>0</vt:i4>
      </vt:variant>
      <vt:variant>
        <vt:i4>5</vt:i4>
      </vt:variant>
      <vt:variant>
        <vt:lpwstr/>
      </vt:variant>
      <vt:variant>
        <vt:lpwstr>bookmark52</vt:lpwstr>
      </vt:variant>
      <vt:variant>
        <vt:i4>3932198</vt:i4>
      </vt:variant>
      <vt:variant>
        <vt:i4>75</vt:i4>
      </vt:variant>
      <vt:variant>
        <vt:i4>0</vt:i4>
      </vt:variant>
      <vt:variant>
        <vt:i4>5</vt:i4>
      </vt:variant>
      <vt:variant>
        <vt:lpwstr/>
      </vt:variant>
      <vt:variant>
        <vt:lpwstr>bookmark42</vt:lpwstr>
      </vt:variant>
      <vt:variant>
        <vt:i4>3932197</vt:i4>
      </vt:variant>
      <vt:variant>
        <vt:i4>72</vt:i4>
      </vt:variant>
      <vt:variant>
        <vt:i4>0</vt:i4>
      </vt:variant>
      <vt:variant>
        <vt:i4>5</vt:i4>
      </vt:variant>
      <vt:variant>
        <vt:lpwstr/>
      </vt:variant>
      <vt:variant>
        <vt:lpwstr>bookmark72</vt:lpwstr>
      </vt:variant>
      <vt:variant>
        <vt:i4>4063274</vt:i4>
      </vt:variant>
      <vt:variant>
        <vt:i4>69</vt:i4>
      </vt:variant>
      <vt:variant>
        <vt:i4>0</vt:i4>
      </vt:variant>
      <vt:variant>
        <vt:i4>5</vt:i4>
      </vt:variant>
      <vt:variant>
        <vt:lpwstr/>
      </vt:variant>
      <vt:variant>
        <vt:lpwstr>bookmark80</vt:lpwstr>
      </vt:variant>
      <vt:variant>
        <vt:i4>4063274</vt:i4>
      </vt:variant>
      <vt:variant>
        <vt:i4>66</vt:i4>
      </vt:variant>
      <vt:variant>
        <vt:i4>0</vt:i4>
      </vt:variant>
      <vt:variant>
        <vt:i4>5</vt:i4>
      </vt:variant>
      <vt:variant>
        <vt:lpwstr/>
      </vt:variant>
      <vt:variant>
        <vt:lpwstr>bookmark80</vt:lpwstr>
      </vt:variant>
      <vt:variant>
        <vt:i4>3538977</vt:i4>
      </vt:variant>
      <vt:variant>
        <vt:i4>63</vt:i4>
      </vt:variant>
      <vt:variant>
        <vt:i4>0</vt:i4>
      </vt:variant>
      <vt:variant>
        <vt:i4>5</vt:i4>
      </vt:variant>
      <vt:variant>
        <vt:lpwstr/>
      </vt:variant>
      <vt:variant>
        <vt:lpwstr>bookmark38</vt:lpwstr>
      </vt:variant>
      <vt:variant>
        <vt:i4>4128801</vt:i4>
      </vt:variant>
      <vt:variant>
        <vt:i4>60</vt:i4>
      </vt:variant>
      <vt:variant>
        <vt:i4>0</vt:i4>
      </vt:variant>
      <vt:variant>
        <vt:i4>5</vt:i4>
      </vt:variant>
      <vt:variant>
        <vt:lpwstr/>
      </vt:variant>
      <vt:variant>
        <vt:lpwstr>bookmark31</vt:lpwstr>
      </vt:variant>
      <vt:variant>
        <vt:i4>3670048</vt:i4>
      </vt:variant>
      <vt:variant>
        <vt:i4>57</vt:i4>
      </vt:variant>
      <vt:variant>
        <vt:i4>0</vt:i4>
      </vt:variant>
      <vt:variant>
        <vt:i4>5</vt:i4>
      </vt:variant>
      <vt:variant>
        <vt:lpwstr/>
      </vt:variant>
      <vt:variant>
        <vt:lpwstr>bookmark26</vt:lpwstr>
      </vt:variant>
      <vt:variant>
        <vt:i4>3670048</vt:i4>
      </vt:variant>
      <vt:variant>
        <vt:i4>54</vt:i4>
      </vt:variant>
      <vt:variant>
        <vt:i4>0</vt:i4>
      </vt:variant>
      <vt:variant>
        <vt:i4>5</vt:i4>
      </vt:variant>
      <vt:variant>
        <vt:lpwstr/>
      </vt:variant>
      <vt:variant>
        <vt:lpwstr>bookmark26</vt:lpwstr>
      </vt:variant>
      <vt:variant>
        <vt:i4>3735594</vt:i4>
      </vt:variant>
      <vt:variant>
        <vt:i4>51</vt:i4>
      </vt:variant>
      <vt:variant>
        <vt:i4>0</vt:i4>
      </vt:variant>
      <vt:variant>
        <vt:i4>5</vt:i4>
      </vt:variant>
      <vt:variant>
        <vt:lpwstr/>
      </vt:variant>
      <vt:variant>
        <vt:lpwstr>bookmark87</vt:lpwstr>
      </vt:variant>
      <vt:variant>
        <vt:i4>3801125</vt:i4>
      </vt:variant>
      <vt:variant>
        <vt:i4>48</vt:i4>
      </vt:variant>
      <vt:variant>
        <vt:i4>0</vt:i4>
      </vt:variant>
      <vt:variant>
        <vt:i4>5</vt:i4>
      </vt:variant>
      <vt:variant>
        <vt:lpwstr/>
      </vt:variant>
      <vt:variant>
        <vt:lpwstr>bookmark74</vt:lpwstr>
      </vt:variant>
      <vt:variant>
        <vt:i4>4063264</vt:i4>
      </vt:variant>
      <vt:variant>
        <vt:i4>45</vt:i4>
      </vt:variant>
      <vt:variant>
        <vt:i4>0</vt:i4>
      </vt:variant>
      <vt:variant>
        <vt:i4>5</vt:i4>
      </vt:variant>
      <vt:variant>
        <vt:lpwstr/>
      </vt:variant>
      <vt:variant>
        <vt:lpwstr>bookmark20</vt:lpwstr>
      </vt:variant>
      <vt:variant>
        <vt:i4>3538979</vt:i4>
      </vt:variant>
      <vt:variant>
        <vt:i4>42</vt:i4>
      </vt:variant>
      <vt:variant>
        <vt:i4>0</vt:i4>
      </vt:variant>
      <vt:variant>
        <vt:i4>5</vt:i4>
      </vt:variant>
      <vt:variant>
        <vt:lpwstr/>
      </vt:variant>
      <vt:variant>
        <vt:lpwstr>bookmark18</vt:lpwstr>
      </vt:variant>
      <vt:variant>
        <vt:i4>3670052</vt:i4>
      </vt:variant>
      <vt:variant>
        <vt:i4>39</vt:i4>
      </vt:variant>
      <vt:variant>
        <vt:i4>0</vt:i4>
      </vt:variant>
      <vt:variant>
        <vt:i4>5</vt:i4>
      </vt:variant>
      <vt:variant>
        <vt:lpwstr/>
      </vt:variant>
      <vt:variant>
        <vt:lpwstr>bookmark66</vt:lpwstr>
      </vt:variant>
      <vt:variant>
        <vt:i4>3670052</vt:i4>
      </vt:variant>
      <vt:variant>
        <vt:i4>36</vt:i4>
      </vt:variant>
      <vt:variant>
        <vt:i4>0</vt:i4>
      </vt:variant>
      <vt:variant>
        <vt:i4>5</vt:i4>
      </vt:variant>
      <vt:variant>
        <vt:lpwstr/>
      </vt:variant>
      <vt:variant>
        <vt:lpwstr>bookmark66</vt:lpwstr>
      </vt:variant>
      <vt:variant>
        <vt:i4>3538983</vt:i4>
      </vt:variant>
      <vt:variant>
        <vt:i4>33</vt:i4>
      </vt:variant>
      <vt:variant>
        <vt:i4>0</vt:i4>
      </vt:variant>
      <vt:variant>
        <vt:i4>5</vt:i4>
      </vt:variant>
      <vt:variant>
        <vt:lpwstr/>
      </vt:variant>
      <vt:variant>
        <vt:lpwstr>bookmark58</vt:lpwstr>
      </vt:variant>
      <vt:variant>
        <vt:i4>3932199</vt:i4>
      </vt:variant>
      <vt:variant>
        <vt:i4>30</vt:i4>
      </vt:variant>
      <vt:variant>
        <vt:i4>0</vt:i4>
      </vt:variant>
      <vt:variant>
        <vt:i4>5</vt:i4>
      </vt:variant>
      <vt:variant>
        <vt:lpwstr/>
      </vt:variant>
      <vt:variant>
        <vt:lpwstr>bookmark52</vt:lpwstr>
      </vt:variant>
      <vt:variant>
        <vt:i4>3670054</vt:i4>
      </vt:variant>
      <vt:variant>
        <vt:i4>27</vt:i4>
      </vt:variant>
      <vt:variant>
        <vt:i4>0</vt:i4>
      </vt:variant>
      <vt:variant>
        <vt:i4>5</vt:i4>
      </vt:variant>
      <vt:variant>
        <vt:lpwstr/>
      </vt:variant>
      <vt:variant>
        <vt:lpwstr>bookmark46</vt:lpwstr>
      </vt:variant>
      <vt:variant>
        <vt:i4>3932199</vt:i4>
      </vt:variant>
      <vt:variant>
        <vt:i4>24</vt:i4>
      </vt:variant>
      <vt:variant>
        <vt:i4>0</vt:i4>
      </vt:variant>
      <vt:variant>
        <vt:i4>5</vt:i4>
      </vt:variant>
      <vt:variant>
        <vt:lpwstr/>
      </vt:variant>
      <vt:variant>
        <vt:lpwstr>bookmark52</vt:lpwstr>
      </vt:variant>
      <vt:variant>
        <vt:i4>3932198</vt:i4>
      </vt:variant>
      <vt:variant>
        <vt:i4>21</vt:i4>
      </vt:variant>
      <vt:variant>
        <vt:i4>0</vt:i4>
      </vt:variant>
      <vt:variant>
        <vt:i4>5</vt:i4>
      </vt:variant>
      <vt:variant>
        <vt:lpwstr/>
      </vt:variant>
      <vt:variant>
        <vt:lpwstr>bookmark42</vt:lpwstr>
      </vt:variant>
      <vt:variant>
        <vt:i4>3932197</vt:i4>
      </vt:variant>
      <vt:variant>
        <vt:i4>18</vt:i4>
      </vt:variant>
      <vt:variant>
        <vt:i4>0</vt:i4>
      </vt:variant>
      <vt:variant>
        <vt:i4>5</vt:i4>
      </vt:variant>
      <vt:variant>
        <vt:lpwstr/>
      </vt:variant>
      <vt:variant>
        <vt:lpwstr>bookmark72</vt:lpwstr>
      </vt:variant>
      <vt:variant>
        <vt:i4>3735594</vt:i4>
      </vt:variant>
      <vt:variant>
        <vt:i4>15</vt:i4>
      </vt:variant>
      <vt:variant>
        <vt:i4>0</vt:i4>
      </vt:variant>
      <vt:variant>
        <vt:i4>5</vt:i4>
      </vt:variant>
      <vt:variant>
        <vt:lpwstr/>
      </vt:variant>
      <vt:variant>
        <vt:lpwstr>bookmark87</vt:lpwstr>
      </vt:variant>
      <vt:variant>
        <vt:i4>4063274</vt:i4>
      </vt:variant>
      <vt:variant>
        <vt:i4>12</vt:i4>
      </vt:variant>
      <vt:variant>
        <vt:i4>0</vt:i4>
      </vt:variant>
      <vt:variant>
        <vt:i4>5</vt:i4>
      </vt:variant>
      <vt:variant>
        <vt:lpwstr/>
      </vt:variant>
      <vt:variant>
        <vt:lpwstr>bookmark80</vt:lpwstr>
      </vt:variant>
      <vt:variant>
        <vt:i4>3538977</vt:i4>
      </vt:variant>
      <vt:variant>
        <vt:i4>9</vt:i4>
      </vt:variant>
      <vt:variant>
        <vt:i4>0</vt:i4>
      </vt:variant>
      <vt:variant>
        <vt:i4>5</vt:i4>
      </vt:variant>
      <vt:variant>
        <vt:lpwstr/>
      </vt:variant>
      <vt:variant>
        <vt:lpwstr>bookmark38</vt:lpwstr>
      </vt:variant>
      <vt:variant>
        <vt:i4>3801125</vt:i4>
      </vt:variant>
      <vt:variant>
        <vt:i4>6</vt:i4>
      </vt:variant>
      <vt:variant>
        <vt:i4>0</vt:i4>
      </vt:variant>
      <vt:variant>
        <vt:i4>5</vt:i4>
      </vt:variant>
      <vt:variant>
        <vt:lpwstr/>
      </vt:variant>
      <vt:variant>
        <vt:lpwstr>bookmark74</vt:lpwstr>
      </vt:variant>
      <vt:variant>
        <vt:i4>4063264</vt:i4>
      </vt:variant>
      <vt:variant>
        <vt:i4>3</vt:i4>
      </vt:variant>
      <vt:variant>
        <vt:i4>0</vt:i4>
      </vt:variant>
      <vt:variant>
        <vt:i4>5</vt:i4>
      </vt:variant>
      <vt:variant>
        <vt:lpwstr/>
      </vt:variant>
      <vt:variant>
        <vt:lpwstr>bookmark20</vt:lpwstr>
      </vt:variant>
      <vt:variant>
        <vt:i4>4128811</vt:i4>
      </vt:variant>
      <vt:variant>
        <vt:i4>0</vt:i4>
      </vt:variant>
      <vt:variant>
        <vt:i4>0</vt:i4>
      </vt:variant>
      <vt:variant>
        <vt:i4>5</vt:i4>
      </vt:variant>
      <vt:variant>
        <vt:lpwstr/>
      </vt:variant>
      <vt:variant>
        <vt:lpwstr>bookmark91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cp:lastPrinted>1601-01-01T00:00:00Z</cp:lastPrinted>
  <dcterms:created xsi:type="dcterms:W3CDTF">2022-12-16T05:08:00Z</dcterms:created>
  <dcterms:modified xsi:type="dcterms:W3CDTF">2022-12-16T05:08:00Z</dcterms:modified>
</cp:coreProperties>
</file>